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5A7BC" w14:textId="77777777" w:rsidR="00C842F8" w:rsidRPr="00623FBB" w:rsidRDefault="002F596C" w:rsidP="002F596C">
      <w:pPr>
        <w:jc w:val="center"/>
        <w:rPr>
          <w:b/>
          <w:sz w:val="24"/>
          <w:szCs w:val="24"/>
        </w:rPr>
      </w:pPr>
      <w:r>
        <w:rPr>
          <w:b/>
          <w:sz w:val="24"/>
          <w:szCs w:val="24"/>
        </w:rPr>
        <w:t xml:space="preserve">AKDENİZ ÜNİVERSİTESİ </w:t>
      </w:r>
      <w:r w:rsidR="00C842F8" w:rsidRPr="00623FBB">
        <w:rPr>
          <w:b/>
          <w:sz w:val="24"/>
          <w:szCs w:val="24"/>
        </w:rPr>
        <w:t>K</w:t>
      </w:r>
      <w:r w:rsidR="002C558A" w:rsidRPr="00623FBB">
        <w:rPr>
          <w:b/>
          <w:sz w:val="24"/>
          <w:szCs w:val="24"/>
        </w:rPr>
        <w:t>UMLUCA S</w:t>
      </w:r>
      <w:r w:rsidR="00166452" w:rsidRPr="00623FBB">
        <w:rPr>
          <w:b/>
          <w:sz w:val="24"/>
          <w:szCs w:val="24"/>
        </w:rPr>
        <w:t>A</w:t>
      </w:r>
      <w:r w:rsidR="002C558A" w:rsidRPr="00623FBB">
        <w:rPr>
          <w:b/>
          <w:sz w:val="24"/>
          <w:szCs w:val="24"/>
        </w:rPr>
        <w:t>ĞLIK BİLİMLERİ</w:t>
      </w:r>
      <w:r w:rsidR="00C842F8" w:rsidRPr="00623FBB">
        <w:rPr>
          <w:b/>
          <w:sz w:val="24"/>
          <w:szCs w:val="24"/>
        </w:rPr>
        <w:t xml:space="preserve"> FAKÜLTESİ</w:t>
      </w:r>
    </w:p>
    <w:p w14:paraId="4130C66A" w14:textId="367903B4" w:rsidR="00C842F8" w:rsidRPr="00623FBB" w:rsidRDefault="00C842F8" w:rsidP="00E91145">
      <w:pPr>
        <w:jc w:val="center"/>
        <w:rPr>
          <w:b/>
          <w:sz w:val="24"/>
          <w:szCs w:val="24"/>
        </w:rPr>
      </w:pPr>
      <w:r w:rsidRPr="00623FBB">
        <w:rPr>
          <w:b/>
          <w:sz w:val="24"/>
          <w:szCs w:val="24"/>
        </w:rPr>
        <w:t>20</w:t>
      </w:r>
      <w:r w:rsidR="0019218F">
        <w:rPr>
          <w:b/>
          <w:sz w:val="24"/>
          <w:szCs w:val="24"/>
        </w:rPr>
        <w:t>2</w:t>
      </w:r>
      <w:r w:rsidR="00DE5661">
        <w:rPr>
          <w:b/>
          <w:sz w:val="24"/>
          <w:szCs w:val="24"/>
        </w:rPr>
        <w:t>4</w:t>
      </w:r>
      <w:r w:rsidRPr="00623FBB">
        <w:rPr>
          <w:b/>
          <w:sz w:val="24"/>
          <w:szCs w:val="24"/>
        </w:rPr>
        <w:t>-20</w:t>
      </w:r>
      <w:r w:rsidR="00EE73B6" w:rsidRPr="00623FBB">
        <w:rPr>
          <w:b/>
          <w:sz w:val="24"/>
          <w:szCs w:val="24"/>
        </w:rPr>
        <w:t>2</w:t>
      </w:r>
      <w:r w:rsidR="00DE5661">
        <w:rPr>
          <w:b/>
          <w:sz w:val="24"/>
          <w:szCs w:val="24"/>
        </w:rPr>
        <w:t>5</w:t>
      </w:r>
      <w:r w:rsidRPr="00623FBB">
        <w:rPr>
          <w:b/>
          <w:sz w:val="24"/>
          <w:szCs w:val="24"/>
        </w:rPr>
        <w:t xml:space="preserve"> EĞİTİM-ÖĞRETİM YILI</w:t>
      </w:r>
    </w:p>
    <w:p w14:paraId="0738B8A9" w14:textId="77777777" w:rsidR="00B406A9" w:rsidRPr="00623FBB" w:rsidRDefault="00590EF6" w:rsidP="00E91145">
      <w:pPr>
        <w:jc w:val="center"/>
        <w:rPr>
          <w:b/>
          <w:sz w:val="24"/>
          <w:szCs w:val="24"/>
        </w:rPr>
      </w:pPr>
      <w:r>
        <w:rPr>
          <w:b/>
          <w:sz w:val="24"/>
          <w:szCs w:val="24"/>
        </w:rPr>
        <w:t>HEMŞİRELİK ESASLARI -I</w:t>
      </w:r>
      <w:r w:rsidR="00C842F8" w:rsidRPr="00623FBB">
        <w:rPr>
          <w:b/>
          <w:sz w:val="24"/>
          <w:szCs w:val="24"/>
        </w:rPr>
        <w:t xml:space="preserve"> DERS PROGRAMI</w:t>
      </w:r>
    </w:p>
    <w:p w14:paraId="2610F14E" w14:textId="77777777" w:rsidR="00C842F8" w:rsidRPr="00623FBB" w:rsidRDefault="00C842F8" w:rsidP="00252175">
      <w:pPr>
        <w:jc w:val="both"/>
        <w:rPr>
          <w:b/>
          <w:sz w:val="24"/>
          <w:szCs w:val="24"/>
        </w:rPr>
      </w:pPr>
    </w:p>
    <w:p w14:paraId="730602DE" w14:textId="77777777" w:rsidR="00C842F8" w:rsidRPr="00623FBB" w:rsidRDefault="00C842F8" w:rsidP="00252175">
      <w:pPr>
        <w:jc w:val="both"/>
        <w:rPr>
          <w:sz w:val="24"/>
          <w:szCs w:val="24"/>
        </w:rPr>
      </w:pPr>
      <w:r w:rsidRPr="00623FBB">
        <w:rPr>
          <w:b/>
          <w:sz w:val="24"/>
          <w:szCs w:val="24"/>
        </w:rPr>
        <w:t>DERSİN TANIMI:</w:t>
      </w:r>
      <w:r w:rsidRPr="00623FBB">
        <w:rPr>
          <w:sz w:val="24"/>
          <w:szCs w:val="24"/>
        </w:rPr>
        <w:t xml:space="preserve"> Hemşirelik Esasları-</w:t>
      </w:r>
      <w:r w:rsidR="00590EF6">
        <w:rPr>
          <w:sz w:val="24"/>
          <w:szCs w:val="24"/>
        </w:rPr>
        <w:t>I</w:t>
      </w:r>
      <w:r w:rsidRPr="00623FBB">
        <w:rPr>
          <w:sz w:val="24"/>
          <w:szCs w:val="24"/>
        </w:rPr>
        <w:t xml:space="preserve"> Dersi, hemşirelik </w:t>
      </w:r>
      <w:r w:rsidR="002C558A" w:rsidRPr="00623FBB">
        <w:rPr>
          <w:sz w:val="24"/>
          <w:szCs w:val="24"/>
        </w:rPr>
        <w:t xml:space="preserve">mesleki uygulamaları, bilimsel bilgi içeriğine sahip kavramsal bir çerçeve içinde örgütleyerek, bilgiyle obje arasında ilişki kurmaya ve mesleğin öğrenilmesini kolaylaştırmaya yönelik bir derstir. Hemşirelik Esasları Dersi; Hemşirelik Eğitimini, gülük yaşam aktiviteleri ve temel insan gereksinimlerinin karşılanmasına odaklanan tüm hemşirelik uygulamalarının yanı sıra temel kavramlar, kuramlar, hemşirelik felsefesi, kanıta dayalı hemşirelik, eleştirel düşünme, etik ve değerler gibi hemşireliğin özünü oluşturan kuramlara dayandıran, diğer derslere temel oluşturan </w:t>
      </w:r>
      <w:r w:rsidR="00427891" w:rsidRPr="00623FBB">
        <w:rPr>
          <w:sz w:val="24"/>
          <w:szCs w:val="24"/>
        </w:rPr>
        <w:t>kuramsal uygulamalı bir derstir.</w:t>
      </w:r>
    </w:p>
    <w:p w14:paraId="48A8EE11" w14:textId="77777777" w:rsidR="00427891" w:rsidRPr="00623FBB" w:rsidRDefault="00427891" w:rsidP="00252175">
      <w:pPr>
        <w:jc w:val="both"/>
        <w:rPr>
          <w:b/>
          <w:sz w:val="24"/>
          <w:szCs w:val="24"/>
        </w:rPr>
      </w:pPr>
    </w:p>
    <w:p w14:paraId="13C1DFEA" w14:textId="77777777" w:rsidR="00C842F8" w:rsidRPr="00623FBB" w:rsidRDefault="00C842F8" w:rsidP="00252175">
      <w:pPr>
        <w:jc w:val="both"/>
        <w:rPr>
          <w:sz w:val="24"/>
          <w:szCs w:val="24"/>
        </w:rPr>
      </w:pPr>
      <w:r w:rsidRPr="00623FBB">
        <w:rPr>
          <w:b/>
          <w:sz w:val="24"/>
          <w:szCs w:val="24"/>
        </w:rPr>
        <w:t xml:space="preserve">DERSİN ÖĞRENME ÇIKTILARI: </w:t>
      </w:r>
      <w:r w:rsidRPr="00623FBB">
        <w:rPr>
          <w:sz w:val="24"/>
          <w:szCs w:val="24"/>
        </w:rPr>
        <w:t>Öğrenciler Hemşirelik Esasları Dersi sonunda;</w:t>
      </w:r>
    </w:p>
    <w:p w14:paraId="0FB7D067" w14:textId="77777777" w:rsidR="00245647"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İçinde bulundukları toplumun sağlık gereksinimlerine duyarlı olup, kültürler arası etkileşimin olumlu-olumsuz yanlarını değerlendirebilir.</w:t>
      </w:r>
    </w:p>
    <w:p w14:paraId="19C2C255"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Etik ve moral konularında iç görü sahibi olarak doğru yaklaşımlarda bulunur.</w:t>
      </w:r>
    </w:p>
    <w:p w14:paraId="5FA5F238"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Eleştirel düşünme gücü ve yaratıcılıklarını hemşirelik uygulamalarında doğru kullanır.</w:t>
      </w:r>
    </w:p>
    <w:p w14:paraId="7C4A4926"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Hizmet verdikleri bireyin sorunlarına çözüm üretirken bütüncül yaklaşımda bulunarak bireye özgü tüm ihtiyaçları belirler.</w:t>
      </w:r>
    </w:p>
    <w:p w14:paraId="48E52BD8"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Bireylere, onların bağımsızlıklarına değer veren bir yaklaşım sergileyerek, sağlıklı/hasta birey merkezli çalışmanın önemini kavrar.</w:t>
      </w:r>
    </w:p>
    <w:p w14:paraId="1ACFCCD2"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Etik konularda bireylerin haklarını savunabilirler.</w:t>
      </w:r>
    </w:p>
    <w:p w14:paraId="30F1557A"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Etkili ve güçlü kişiler arası iletişim kurarak grupla çalışma, rapor hazırlama ve sunmayı öğrenirler.</w:t>
      </w:r>
    </w:p>
    <w:p w14:paraId="35690436" w14:textId="77777777"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Öğrenme yoluyla bireysel ve mesleki açıdan sürekli gelişmenin önemini kavrarlar.</w:t>
      </w:r>
    </w:p>
    <w:p w14:paraId="18D34BC2" w14:textId="77777777" w:rsidR="00427891" w:rsidRPr="00623FBB" w:rsidRDefault="00427891" w:rsidP="00427891">
      <w:pPr>
        <w:pStyle w:val="Normal1"/>
        <w:spacing w:before="0" w:beforeAutospacing="0" w:after="0" w:afterAutospacing="0" w:line="240" w:lineRule="atLeast"/>
        <w:ind w:left="720"/>
        <w:jc w:val="both"/>
        <w:rPr>
          <w:color w:val="000000"/>
        </w:rPr>
      </w:pPr>
    </w:p>
    <w:p w14:paraId="7D0E1788" w14:textId="148FFA66" w:rsidR="00715B0A" w:rsidRPr="00623FBB" w:rsidRDefault="00715B0A" w:rsidP="00252175">
      <w:pPr>
        <w:pStyle w:val="Normal1"/>
        <w:spacing w:before="0" w:beforeAutospacing="0" w:after="200" w:afterAutospacing="0" w:line="260" w:lineRule="atLeast"/>
        <w:jc w:val="both"/>
        <w:rPr>
          <w:color w:val="000000"/>
        </w:rPr>
      </w:pPr>
      <w:r w:rsidRPr="00623FBB">
        <w:rPr>
          <w:b/>
          <w:bCs/>
        </w:rPr>
        <w:t>DERSİN PROGRAMDAKİ YERİ VE SÜRESİ:</w:t>
      </w:r>
      <w:r w:rsidRPr="00623FBB">
        <w:t xml:space="preserve"> Hemşirelik</w:t>
      </w:r>
      <w:r w:rsidRPr="00623FBB">
        <w:rPr>
          <w:b/>
          <w:bCs/>
        </w:rPr>
        <w:t xml:space="preserve"> </w:t>
      </w:r>
      <w:r w:rsidRPr="00623FBB">
        <w:t>Esasları I Dersi; I. sınıf Güz yarı</w:t>
      </w:r>
      <w:r w:rsidR="00A90689">
        <w:t xml:space="preserve"> </w:t>
      </w:r>
      <w:r w:rsidRPr="00623FBB">
        <w:t>yılında yer alan, haftada 4 saat teorik</w:t>
      </w:r>
      <w:r w:rsidR="002D0001">
        <w:t xml:space="preserve"> (56 saat)</w:t>
      </w:r>
      <w:r w:rsidRPr="00623FBB">
        <w:t xml:space="preserve">, </w:t>
      </w:r>
      <w:r w:rsidR="00A90689">
        <w:t>2</w:t>
      </w:r>
      <w:r w:rsidRPr="00623FBB">
        <w:t xml:space="preserve"> saat laboratu</w:t>
      </w:r>
      <w:r w:rsidR="00C63661" w:rsidRPr="00623FBB">
        <w:t>v</w:t>
      </w:r>
      <w:r w:rsidRPr="00623FBB">
        <w:t>ar</w:t>
      </w:r>
      <w:r w:rsidR="002D0001">
        <w:t xml:space="preserve"> (28 saat)</w:t>
      </w:r>
      <w:r w:rsidRPr="00623FBB">
        <w:t>, toplam</w:t>
      </w:r>
      <w:r w:rsidR="00427891" w:rsidRPr="00623FBB">
        <w:t>da</w:t>
      </w:r>
      <w:r w:rsidR="00A90689">
        <w:t xml:space="preserve"> </w:t>
      </w:r>
      <w:r w:rsidR="001246B3">
        <w:t>84</w:t>
      </w:r>
      <w:r w:rsidRPr="00623FBB">
        <w:t xml:space="preserve"> saatten oluşan, </w:t>
      </w:r>
      <w:r w:rsidR="001246B3">
        <w:t>4</w:t>
      </w:r>
      <w:r w:rsidRPr="00623FBB">
        <w:t xml:space="preserve"> kredilik bir derstir. Öğrenciye </w:t>
      </w:r>
      <w:r w:rsidR="001246B3">
        <w:t>4</w:t>
      </w:r>
      <w:r w:rsidRPr="00623FBB">
        <w:t xml:space="preserve"> AKTS sağlar.</w:t>
      </w:r>
      <w:r w:rsidR="002D0001">
        <w:t xml:space="preserve"> </w:t>
      </w:r>
    </w:p>
    <w:p w14:paraId="20A9B63E" w14:textId="73F39BC5" w:rsidR="00715B0A" w:rsidRPr="00623FBB" w:rsidRDefault="00715B0A" w:rsidP="00252175">
      <w:pPr>
        <w:spacing w:line="240" w:lineRule="exact"/>
        <w:jc w:val="both"/>
        <w:rPr>
          <w:sz w:val="24"/>
          <w:szCs w:val="24"/>
        </w:rPr>
      </w:pPr>
      <w:r w:rsidRPr="00623FBB">
        <w:rPr>
          <w:b/>
          <w:bCs/>
          <w:sz w:val="24"/>
          <w:szCs w:val="24"/>
        </w:rPr>
        <w:t xml:space="preserve">DERSİN DEĞERLENDİRİLMESİ VE DEVAM ZORUNLULUĞU: </w:t>
      </w:r>
      <w:r w:rsidRPr="00623FBB">
        <w:rPr>
          <w:sz w:val="24"/>
          <w:szCs w:val="24"/>
        </w:rPr>
        <w:t>Dersin değerlendirilmesi ve devam zorunluluğ</w:t>
      </w:r>
      <w:r w:rsidR="007A0461" w:rsidRPr="00623FBB">
        <w:rPr>
          <w:sz w:val="24"/>
          <w:szCs w:val="24"/>
        </w:rPr>
        <w:t>u, Akdeniz Üniversite Ön</w:t>
      </w:r>
      <w:r w:rsidR="002D0001">
        <w:rPr>
          <w:sz w:val="24"/>
          <w:szCs w:val="24"/>
        </w:rPr>
        <w:t xml:space="preserve"> </w:t>
      </w:r>
      <w:r w:rsidR="007A0461" w:rsidRPr="00623FBB">
        <w:rPr>
          <w:sz w:val="24"/>
          <w:szCs w:val="24"/>
        </w:rPr>
        <w:t>lisans-</w:t>
      </w:r>
      <w:r w:rsidRPr="00623FBB">
        <w:rPr>
          <w:sz w:val="24"/>
          <w:szCs w:val="24"/>
        </w:rPr>
        <w:t xml:space="preserve">Lisans Eğitim Öğretim ve Sınav Yönetmeliğinde ve Akdeniz Üniversitesi Sınav ve Başarı Değerlendirme </w:t>
      </w:r>
      <w:r w:rsidR="00F23F0E" w:rsidRPr="00623FBB">
        <w:rPr>
          <w:sz w:val="24"/>
          <w:szCs w:val="24"/>
        </w:rPr>
        <w:t>Yönergesinde</w:t>
      </w:r>
      <w:r w:rsidRPr="00623FBB">
        <w:rPr>
          <w:sz w:val="24"/>
          <w:szCs w:val="24"/>
        </w:rPr>
        <w:t xml:space="preserve"> yer alan esaslara göre yapılır. </w:t>
      </w:r>
      <w:r w:rsidR="002D0001" w:rsidRPr="00F06D42">
        <w:rPr>
          <w:b/>
          <w:bCs/>
          <w:sz w:val="24"/>
          <w:szCs w:val="24"/>
        </w:rPr>
        <w:t>Teorik derslerin %70 ine, Laboratuvar Uygulamasının %80 ine katılım zorunludur.</w:t>
      </w:r>
      <w:r w:rsidR="002D0001">
        <w:rPr>
          <w:sz w:val="24"/>
          <w:szCs w:val="24"/>
        </w:rPr>
        <w:t xml:space="preserve"> </w:t>
      </w:r>
    </w:p>
    <w:p w14:paraId="29C1297D" w14:textId="77777777" w:rsidR="00284F16" w:rsidRPr="00623FBB" w:rsidRDefault="00284F16" w:rsidP="00284F16">
      <w:pPr>
        <w:spacing w:line="240" w:lineRule="exact"/>
        <w:jc w:val="both"/>
        <w:rPr>
          <w:rFonts w:eastAsia="ヒラギノ明朝 Pro W3"/>
          <w:sz w:val="24"/>
          <w:szCs w:val="24"/>
        </w:rPr>
      </w:pPr>
    </w:p>
    <w:p w14:paraId="72616664" w14:textId="77777777" w:rsidR="00715B0A" w:rsidRDefault="00245647" w:rsidP="00252175">
      <w:pPr>
        <w:jc w:val="both"/>
        <w:rPr>
          <w:sz w:val="24"/>
          <w:szCs w:val="24"/>
        </w:rPr>
      </w:pPr>
      <w:r w:rsidRPr="00623FBB">
        <w:rPr>
          <w:b/>
          <w:sz w:val="24"/>
          <w:szCs w:val="24"/>
        </w:rPr>
        <w:t xml:space="preserve">DERSİN SUNUMUNDA KULLANILAN YÖNTEMLER: </w:t>
      </w:r>
      <w:r w:rsidR="00715B0A" w:rsidRPr="00623FBB">
        <w:rPr>
          <w:sz w:val="24"/>
          <w:szCs w:val="24"/>
        </w:rPr>
        <w:t>Derste katılımlı öğretim yöntemleri kullanılır. Her öğrenci eğiticiler tarafından istenilen hazırlıkları (derse ön hazırlık çalışmaları vb.) yapar, eğiticiler ve grupla paylaşır.</w:t>
      </w:r>
    </w:p>
    <w:p w14:paraId="1DA1FD32" w14:textId="77777777" w:rsidR="00B30680" w:rsidRDefault="00B30680" w:rsidP="00252175">
      <w:pPr>
        <w:jc w:val="both"/>
        <w:rPr>
          <w:sz w:val="24"/>
          <w:szCs w:val="24"/>
        </w:rPr>
      </w:pPr>
    </w:p>
    <w:p w14:paraId="125A78FE" w14:textId="25BE9481" w:rsidR="007B75E8" w:rsidRPr="004254B8" w:rsidRDefault="00B30680" w:rsidP="00252175">
      <w:pPr>
        <w:jc w:val="both"/>
        <w:rPr>
          <w:b/>
          <w:bCs/>
          <w:sz w:val="24"/>
          <w:szCs w:val="24"/>
        </w:rPr>
      </w:pPr>
      <w:r w:rsidRPr="00DE5661">
        <w:rPr>
          <w:b/>
          <w:bCs/>
          <w:sz w:val="24"/>
          <w:szCs w:val="24"/>
        </w:rPr>
        <w:t>BAŞARININ DEĞERLENDİRİLMESİ VE PUANLANMASI:</w:t>
      </w:r>
    </w:p>
    <w:tbl>
      <w:tblPr>
        <w:tblW w:w="0" w:type="auto"/>
        <w:tblInd w:w="4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5962"/>
        <w:gridCol w:w="1531"/>
      </w:tblGrid>
      <w:tr w:rsidR="00B30680" w14:paraId="2C11E6EF" w14:textId="77777777"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A5A5A5"/>
            <w:vAlign w:val="center"/>
          </w:tcPr>
          <w:p w14:paraId="33E0560E" w14:textId="77777777" w:rsidR="00B30680" w:rsidRPr="00B0188E" w:rsidRDefault="00B30680" w:rsidP="00B0188E">
            <w:pPr>
              <w:pStyle w:val="NormalWeb"/>
              <w:spacing w:before="0" w:beforeAutospacing="0" w:after="0" w:afterAutospacing="0"/>
              <w:rPr>
                <w:rFonts w:ascii="Cambria" w:hAnsi="Cambria" w:cs="Cambria"/>
                <w:b/>
                <w:bCs/>
                <w:color w:val="FFFFFF"/>
                <w:sz w:val="22"/>
                <w:szCs w:val="22"/>
              </w:rPr>
            </w:pPr>
            <w:r w:rsidRPr="00B0188E">
              <w:rPr>
                <w:rFonts w:ascii="Cambria" w:hAnsi="Cambria" w:cs="Cambria"/>
                <w:b/>
                <w:bCs/>
                <w:color w:val="FFFFFF"/>
                <w:sz w:val="22"/>
                <w:szCs w:val="22"/>
              </w:rPr>
              <w:t>Değerlendirme Aracı/Yöntem</w:t>
            </w:r>
          </w:p>
        </w:tc>
        <w:tc>
          <w:tcPr>
            <w:tcW w:w="1531" w:type="dxa"/>
            <w:tcBorders>
              <w:top w:val="single" w:sz="4" w:space="0" w:color="auto"/>
              <w:left w:val="single" w:sz="4" w:space="0" w:color="auto"/>
              <w:bottom w:val="single" w:sz="4" w:space="0" w:color="auto"/>
              <w:right w:val="single" w:sz="4" w:space="0" w:color="auto"/>
            </w:tcBorders>
            <w:shd w:val="clear" w:color="auto" w:fill="A5A5A5"/>
            <w:vAlign w:val="center"/>
          </w:tcPr>
          <w:p w14:paraId="40523040" w14:textId="77777777" w:rsidR="00B30680" w:rsidRPr="00B0188E" w:rsidRDefault="00B30680" w:rsidP="00B0188E">
            <w:pPr>
              <w:pStyle w:val="NormalWeb"/>
              <w:spacing w:before="0" w:beforeAutospacing="0" w:after="0" w:afterAutospacing="0"/>
              <w:rPr>
                <w:rFonts w:ascii="Cambria" w:hAnsi="Cambria" w:cs="Cambria"/>
                <w:b/>
                <w:bCs/>
                <w:color w:val="FFFFFF"/>
                <w:sz w:val="22"/>
                <w:szCs w:val="22"/>
              </w:rPr>
            </w:pPr>
            <w:r w:rsidRPr="00B0188E">
              <w:rPr>
                <w:rFonts w:ascii="Cambria" w:hAnsi="Cambria" w:cs="Cambria"/>
                <w:b/>
                <w:bCs/>
                <w:color w:val="FFFFFF"/>
                <w:sz w:val="22"/>
                <w:szCs w:val="22"/>
              </w:rPr>
              <w:t>Yüzdesi</w:t>
            </w:r>
          </w:p>
        </w:tc>
      </w:tr>
      <w:tr w:rsidR="00B30680" w14:paraId="459608DD" w14:textId="77777777" w:rsidTr="0075141A">
        <w:trPr>
          <w:trHeight w:val="271"/>
        </w:trPr>
        <w:tc>
          <w:tcPr>
            <w:tcW w:w="5962" w:type="dxa"/>
            <w:tcBorders>
              <w:top w:val="single" w:sz="4" w:space="0" w:color="auto"/>
              <w:left w:val="single" w:sz="4" w:space="0" w:color="auto"/>
              <w:bottom w:val="single" w:sz="4" w:space="0" w:color="auto"/>
              <w:right w:val="single" w:sz="4" w:space="0" w:color="auto"/>
            </w:tcBorders>
            <w:shd w:val="clear" w:color="auto" w:fill="EDEDED"/>
            <w:vAlign w:val="center"/>
          </w:tcPr>
          <w:p w14:paraId="45D536F1" w14:textId="1C8354FB" w:rsidR="00B30680" w:rsidRPr="00B0188E" w:rsidRDefault="00B30680" w:rsidP="00B0188E">
            <w:pPr>
              <w:pStyle w:val="NormalWeb"/>
              <w:spacing w:before="0" w:beforeAutospacing="0" w:after="0" w:afterAutospacing="0"/>
              <w:rPr>
                <w:bCs/>
              </w:rPr>
            </w:pPr>
            <w:r w:rsidRPr="00B0188E">
              <w:rPr>
                <w:bCs/>
              </w:rPr>
              <w:t>Ara Sınav</w:t>
            </w:r>
            <w:r w:rsidR="00932B6E">
              <w:rPr>
                <w:b/>
                <w:bCs/>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EDEDED"/>
            <w:vAlign w:val="center"/>
          </w:tcPr>
          <w:p w14:paraId="1FA98668" w14:textId="51E0A456" w:rsidR="00B30680" w:rsidRPr="00F23F0E" w:rsidRDefault="00A90689" w:rsidP="00B0188E">
            <w:pPr>
              <w:pStyle w:val="NormalWeb"/>
              <w:spacing w:before="0" w:beforeAutospacing="0" w:after="0" w:afterAutospacing="0"/>
              <w:rPr>
                <w:b/>
                <w:bCs/>
              </w:rPr>
            </w:pPr>
            <w:r w:rsidRPr="00F23F0E">
              <w:rPr>
                <w:b/>
                <w:bCs/>
              </w:rPr>
              <w:t xml:space="preserve">% </w:t>
            </w:r>
            <w:r w:rsidR="007F03C3" w:rsidRPr="00F23F0E">
              <w:rPr>
                <w:b/>
                <w:bCs/>
              </w:rPr>
              <w:t>2</w:t>
            </w:r>
            <w:r w:rsidR="00B30680" w:rsidRPr="00F23F0E">
              <w:rPr>
                <w:b/>
                <w:bCs/>
              </w:rPr>
              <w:t>0</w:t>
            </w:r>
          </w:p>
        </w:tc>
      </w:tr>
      <w:tr w:rsidR="00B30680" w14:paraId="59B431FD" w14:textId="77777777"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EDEDED"/>
            <w:vAlign w:val="center"/>
          </w:tcPr>
          <w:p w14:paraId="15246D4C" w14:textId="4DDBC8FA" w:rsidR="00B30680" w:rsidRPr="00B0188E" w:rsidRDefault="00A90689" w:rsidP="00B0188E">
            <w:pPr>
              <w:pStyle w:val="NormalWeb"/>
              <w:spacing w:before="0" w:beforeAutospacing="0" w:after="0" w:afterAutospacing="0"/>
              <w:rPr>
                <w:bCs/>
              </w:rPr>
            </w:pPr>
            <w:r w:rsidRPr="00B0188E">
              <w:rPr>
                <w:b/>
                <w:bCs/>
              </w:rPr>
              <w:t xml:space="preserve">Dönem Sonu Sınavı (Final Sınavı) </w:t>
            </w:r>
          </w:p>
        </w:tc>
        <w:tc>
          <w:tcPr>
            <w:tcW w:w="1531" w:type="dxa"/>
            <w:tcBorders>
              <w:top w:val="single" w:sz="4" w:space="0" w:color="auto"/>
              <w:left w:val="single" w:sz="4" w:space="0" w:color="auto"/>
              <w:bottom w:val="single" w:sz="4" w:space="0" w:color="auto"/>
              <w:right w:val="single" w:sz="4" w:space="0" w:color="auto"/>
            </w:tcBorders>
            <w:shd w:val="clear" w:color="auto" w:fill="EDEDED"/>
            <w:vAlign w:val="center"/>
          </w:tcPr>
          <w:p w14:paraId="3181C01F" w14:textId="77777777" w:rsidR="00B30680" w:rsidRPr="00F23F0E" w:rsidRDefault="00B30680" w:rsidP="00B0188E">
            <w:pPr>
              <w:pStyle w:val="NormalWeb"/>
              <w:spacing w:before="0" w:beforeAutospacing="0" w:after="0" w:afterAutospacing="0"/>
              <w:rPr>
                <w:b/>
                <w:bCs/>
              </w:rPr>
            </w:pPr>
            <w:r w:rsidRPr="00F23F0E">
              <w:rPr>
                <w:b/>
                <w:bCs/>
              </w:rPr>
              <w:t>% 40</w:t>
            </w:r>
          </w:p>
        </w:tc>
      </w:tr>
      <w:tr w:rsidR="00B30680" w14:paraId="459D9729" w14:textId="77777777"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14:paraId="70EE90BF" w14:textId="77777777" w:rsidR="00B30680" w:rsidRDefault="0075141A" w:rsidP="00B0188E">
            <w:pPr>
              <w:pStyle w:val="NormalWeb"/>
              <w:spacing w:before="0" w:beforeAutospacing="0" w:after="0" w:afterAutospacing="0"/>
              <w:rPr>
                <w:b/>
                <w:bCs/>
              </w:rPr>
            </w:pPr>
            <w:r>
              <w:rPr>
                <w:b/>
                <w:bCs/>
              </w:rPr>
              <w:t>Uygulama Notu</w:t>
            </w:r>
          </w:p>
          <w:p w14:paraId="0B33E76D" w14:textId="29DFD764" w:rsidR="00A90689" w:rsidRDefault="0075141A" w:rsidP="004C26C5">
            <w:pPr>
              <w:pStyle w:val="NormalWeb"/>
              <w:numPr>
                <w:ilvl w:val="0"/>
                <w:numId w:val="5"/>
              </w:numPr>
              <w:spacing w:before="0" w:beforeAutospacing="0" w:after="0" w:afterAutospacing="0"/>
              <w:rPr>
                <w:bCs/>
              </w:rPr>
            </w:pPr>
            <w:r>
              <w:rPr>
                <w:bCs/>
              </w:rPr>
              <w:t xml:space="preserve">Uygulama Sınavı % </w:t>
            </w:r>
            <w:r w:rsidR="001F29C2">
              <w:rPr>
                <w:bCs/>
              </w:rPr>
              <w:t>30</w:t>
            </w:r>
          </w:p>
          <w:p w14:paraId="6141F3C6" w14:textId="08369FDA" w:rsidR="0075141A" w:rsidRDefault="0075141A" w:rsidP="004C26C5">
            <w:pPr>
              <w:pStyle w:val="NormalWeb"/>
              <w:numPr>
                <w:ilvl w:val="0"/>
                <w:numId w:val="5"/>
              </w:numPr>
              <w:spacing w:before="0" w:beforeAutospacing="0" w:after="0" w:afterAutospacing="0"/>
              <w:rPr>
                <w:bCs/>
              </w:rPr>
            </w:pPr>
            <w:r>
              <w:rPr>
                <w:bCs/>
              </w:rPr>
              <w:t>Labo</w:t>
            </w:r>
            <w:r w:rsidR="00932B6E">
              <w:rPr>
                <w:bCs/>
              </w:rPr>
              <w:t>ratuvar Değerlendirme Formu % 1</w:t>
            </w:r>
            <w:r w:rsidR="001F29C2">
              <w:rPr>
                <w:bCs/>
              </w:rPr>
              <w:t>0</w:t>
            </w:r>
            <w:r>
              <w:rPr>
                <w:bCs/>
              </w:rPr>
              <w:t xml:space="preserve"> </w:t>
            </w:r>
          </w:p>
          <w:p w14:paraId="3A31CF18" w14:textId="595ED281" w:rsidR="0075141A" w:rsidRPr="00B0188E" w:rsidRDefault="0075141A" w:rsidP="0075141A">
            <w:pPr>
              <w:pStyle w:val="NormalWeb"/>
              <w:spacing w:before="0" w:beforeAutospacing="0" w:after="0" w:afterAutospacing="0"/>
              <w:ind w:left="720"/>
              <w:rPr>
                <w:bCs/>
              </w:rPr>
            </w:pPr>
            <w:r>
              <w:rPr>
                <w:bCs/>
              </w:rPr>
              <w:t xml:space="preserve"> (Öğretim Elemanı Tarafından değerlendirilir.)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3E28F3B" w14:textId="77777777" w:rsidR="00B30680" w:rsidRPr="00F23F0E" w:rsidRDefault="00A90689" w:rsidP="00B0188E">
            <w:pPr>
              <w:pStyle w:val="NormalWeb"/>
              <w:spacing w:before="0" w:beforeAutospacing="0" w:after="0" w:afterAutospacing="0"/>
              <w:rPr>
                <w:b/>
                <w:bCs/>
              </w:rPr>
            </w:pPr>
            <w:r w:rsidRPr="00F23F0E">
              <w:rPr>
                <w:b/>
                <w:bCs/>
              </w:rPr>
              <w:t xml:space="preserve">% 40 </w:t>
            </w:r>
          </w:p>
        </w:tc>
      </w:tr>
    </w:tbl>
    <w:p w14:paraId="50080A35" w14:textId="77777777" w:rsidR="004254B8" w:rsidRDefault="004254B8" w:rsidP="0075141A">
      <w:pPr>
        <w:ind w:left="720"/>
        <w:rPr>
          <w:b/>
          <w:sz w:val="24"/>
          <w:szCs w:val="24"/>
          <w:highlight w:val="yellow"/>
        </w:rPr>
      </w:pPr>
    </w:p>
    <w:p w14:paraId="44DC3318" w14:textId="77777777" w:rsidR="004254B8" w:rsidRDefault="004254B8" w:rsidP="0075141A">
      <w:pPr>
        <w:ind w:left="720"/>
        <w:rPr>
          <w:b/>
          <w:sz w:val="24"/>
          <w:szCs w:val="24"/>
          <w:highlight w:val="yellow"/>
        </w:rPr>
      </w:pPr>
    </w:p>
    <w:p w14:paraId="16EC5C5A" w14:textId="7C2107D5" w:rsidR="0075141A" w:rsidRPr="0075141A" w:rsidRDefault="0075141A" w:rsidP="0075141A">
      <w:pPr>
        <w:ind w:left="720"/>
        <w:rPr>
          <w:sz w:val="24"/>
          <w:szCs w:val="24"/>
        </w:rPr>
      </w:pPr>
      <w:r w:rsidRPr="0075141A">
        <w:rPr>
          <w:b/>
          <w:sz w:val="24"/>
          <w:szCs w:val="24"/>
          <w:highlight w:val="yellow"/>
        </w:rPr>
        <w:lastRenderedPageBreak/>
        <w:t>202</w:t>
      </w:r>
      <w:r w:rsidR="00414547">
        <w:rPr>
          <w:b/>
          <w:sz w:val="24"/>
          <w:szCs w:val="24"/>
          <w:highlight w:val="yellow"/>
        </w:rPr>
        <w:t>4</w:t>
      </w:r>
      <w:r w:rsidRPr="0075141A">
        <w:rPr>
          <w:b/>
          <w:sz w:val="24"/>
          <w:szCs w:val="24"/>
          <w:highlight w:val="yellow"/>
        </w:rPr>
        <w:t>-202</w:t>
      </w:r>
      <w:r w:rsidR="00414547">
        <w:rPr>
          <w:b/>
          <w:sz w:val="24"/>
          <w:szCs w:val="24"/>
          <w:highlight w:val="yellow"/>
        </w:rPr>
        <w:t>5</w:t>
      </w:r>
      <w:r w:rsidRPr="0075141A">
        <w:rPr>
          <w:b/>
          <w:sz w:val="24"/>
          <w:szCs w:val="24"/>
          <w:highlight w:val="yellow"/>
        </w:rPr>
        <w:t xml:space="preserve"> EĞİTİM ÖĞRETİM YILI GÜZ </w:t>
      </w:r>
      <w:r w:rsidR="00501011" w:rsidRPr="0075141A">
        <w:rPr>
          <w:b/>
          <w:sz w:val="24"/>
          <w:szCs w:val="24"/>
          <w:highlight w:val="yellow"/>
        </w:rPr>
        <w:t>YARIYILI EĞİTİM</w:t>
      </w:r>
      <w:r w:rsidRPr="0075141A">
        <w:rPr>
          <w:b/>
          <w:sz w:val="24"/>
          <w:szCs w:val="24"/>
          <w:highlight w:val="yellow"/>
        </w:rPr>
        <w:t>-ÖĞRETİMİN YÜRÜTÜLMESİNE İLİŞKİN İLKELER:</w:t>
      </w:r>
      <w:r>
        <w:rPr>
          <w:b/>
          <w:sz w:val="24"/>
          <w:szCs w:val="24"/>
        </w:rPr>
        <w:t xml:space="preserve"> </w:t>
      </w:r>
    </w:p>
    <w:p w14:paraId="049F950F" w14:textId="0EA5C5A2" w:rsidR="002C7029" w:rsidRDefault="002C7029" w:rsidP="004C26C5">
      <w:pPr>
        <w:numPr>
          <w:ilvl w:val="0"/>
          <w:numId w:val="4"/>
        </w:numPr>
        <w:rPr>
          <w:sz w:val="24"/>
          <w:szCs w:val="24"/>
        </w:rPr>
      </w:pPr>
      <w:r>
        <w:rPr>
          <w:sz w:val="24"/>
          <w:szCs w:val="24"/>
        </w:rPr>
        <w:t>Teorik dersler</w:t>
      </w:r>
      <w:r w:rsidRPr="002C7029">
        <w:rPr>
          <w:sz w:val="24"/>
          <w:szCs w:val="24"/>
        </w:rPr>
        <w:t xml:space="preserve"> </w:t>
      </w:r>
      <w:r w:rsidR="00002DBF">
        <w:rPr>
          <w:sz w:val="24"/>
          <w:szCs w:val="24"/>
        </w:rPr>
        <w:t>yüz yüze gerçekleşir.</w:t>
      </w:r>
      <w:r>
        <w:rPr>
          <w:sz w:val="24"/>
          <w:szCs w:val="24"/>
        </w:rPr>
        <w:t xml:space="preserve"> </w:t>
      </w:r>
      <w:r w:rsidRPr="002C7029">
        <w:rPr>
          <w:sz w:val="24"/>
          <w:szCs w:val="24"/>
        </w:rPr>
        <w:t>Eğitim, ters-yüz edilmiş öğrenme modeline göre</w:t>
      </w:r>
      <w:r>
        <w:rPr>
          <w:sz w:val="24"/>
          <w:szCs w:val="24"/>
        </w:rPr>
        <w:t xml:space="preserve"> yürütülecek olup, öğrencileri</w:t>
      </w:r>
      <w:r w:rsidRPr="002C7029">
        <w:rPr>
          <w:sz w:val="24"/>
          <w:szCs w:val="24"/>
        </w:rPr>
        <w:t>n</w:t>
      </w:r>
      <w:r>
        <w:rPr>
          <w:sz w:val="24"/>
          <w:szCs w:val="24"/>
        </w:rPr>
        <w:t xml:space="preserve"> </w:t>
      </w:r>
      <w:r w:rsidRPr="002C7029">
        <w:rPr>
          <w:sz w:val="24"/>
          <w:szCs w:val="24"/>
        </w:rPr>
        <w:t>derslere hazırlıklı gelmeleri</w:t>
      </w:r>
      <w:r>
        <w:rPr>
          <w:sz w:val="24"/>
          <w:szCs w:val="24"/>
        </w:rPr>
        <w:t>, öncesinde</w:t>
      </w:r>
      <w:r w:rsidRPr="002C7029">
        <w:rPr>
          <w:sz w:val="24"/>
          <w:szCs w:val="24"/>
        </w:rPr>
        <w:t xml:space="preserve"> ve sonrasında önerilen etkinliklere katılımları beklenmektedir. </w:t>
      </w:r>
      <w:r w:rsidR="007B75E8">
        <w:rPr>
          <w:sz w:val="24"/>
          <w:szCs w:val="24"/>
        </w:rPr>
        <w:t>Ö</w:t>
      </w:r>
      <w:r w:rsidR="007B75E8" w:rsidRPr="007B75E8">
        <w:rPr>
          <w:sz w:val="24"/>
          <w:szCs w:val="24"/>
        </w:rPr>
        <w:t>ğrenciler görselde yer alan kitabı edinmekle yükümlüdür</w:t>
      </w:r>
      <w:r w:rsidR="007B75E8">
        <w:rPr>
          <w:sz w:val="24"/>
          <w:szCs w:val="24"/>
        </w:rPr>
        <w:t xml:space="preserve"> </w:t>
      </w:r>
      <w:r w:rsidR="00E81EA2">
        <w:rPr>
          <w:sz w:val="24"/>
          <w:szCs w:val="24"/>
        </w:rPr>
        <w:t>(Kaşıkçı Kara M ve Akın E, “Temel Hemşirelik Esaslar, Kavramlar, İlkeler, Uygulamalar”, İstanbul Tıp Kitabevleri, 2. Baskı, 2023).</w:t>
      </w:r>
    </w:p>
    <w:p w14:paraId="51906EF2" w14:textId="1F37F40E" w:rsidR="00E81EA2" w:rsidRDefault="00E81EA2" w:rsidP="00E81EA2">
      <w:pPr>
        <w:ind w:left="720"/>
        <w:rPr>
          <w:sz w:val="24"/>
          <w:szCs w:val="24"/>
        </w:rPr>
      </w:pPr>
      <w:r w:rsidRPr="00817EF2">
        <w:rPr>
          <w:noProof/>
          <w:sz w:val="24"/>
          <w:szCs w:val="24"/>
          <w:lang w:eastAsia="tr-TR"/>
        </w:rPr>
        <w:drawing>
          <wp:inline distT="0" distB="0" distL="0" distR="0" wp14:anchorId="409A871E" wp14:editId="033E4F10">
            <wp:extent cx="1623060" cy="1623060"/>
            <wp:effectExtent l="0" t="0" r="0" b="0"/>
            <wp:docPr id="5" name="Resim 5" descr="C:\Users\ÜLKÜ\Desktop\TEMEL-HEMSIRELIK-ESASLAR-KAVRAM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ÜLKÜ\Desktop\TEMEL-HEMSIRELIK-ESASLAR-KAVRAML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p>
    <w:p w14:paraId="42255BCF" w14:textId="5866DFDD" w:rsidR="007B75E8" w:rsidRPr="007B75E8" w:rsidRDefault="007B75E8" w:rsidP="004E4004">
      <w:pPr>
        <w:ind w:left="720"/>
        <w:rPr>
          <w:sz w:val="24"/>
          <w:szCs w:val="24"/>
        </w:rPr>
      </w:pPr>
      <w:r>
        <w:rPr>
          <w:sz w:val="24"/>
          <w:szCs w:val="24"/>
        </w:rPr>
        <w:t xml:space="preserve">       </w:t>
      </w:r>
    </w:p>
    <w:p w14:paraId="5DD09974" w14:textId="1F53B2C4" w:rsidR="00E81EA2" w:rsidRDefault="00002DBF" w:rsidP="00E81EA2">
      <w:pPr>
        <w:numPr>
          <w:ilvl w:val="0"/>
          <w:numId w:val="4"/>
        </w:numPr>
        <w:jc w:val="both"/>
        <w:rPr>
          <w:sz w:val="24"/>
          <w:szCs w:val="24"/>
        </w:rPr>
      </w:pPr>
      <w:r w:rsidRPr="00002DBF">
        <w:rPr>
          <w:sz w:val="24"/>
          <w:szCs w:val="24"/>
        </w:rPr>
        <w:t>Laboratuvar uygulamaları</w:t>
      </w:r>
      <w:r w:rsidR="00E81EA2" w:rsidRPr="00E81EA2">
        <w:rPr>
          <w:sz w:val="24"/>
          <w:szCs w:val="24"/>
        </w:rPr>
        <w:t xml:space="preserve"> </w:t>
      </w:r>
      <w:r w:rsidR="00E81EA2">
        <w:rPr>
          <w:sz w:val="24"/>
          <w:szCs w:val="24"/>
        </w:rPr>
        <w:t xml:space="preserve">“Uygulama Rehberi” </w:t>
      </w:r>
      <w:r w:rsidR="00E81EA2" w:rsidRPr="00002DBF">
        <w:rPr>
          <w:sz w:val="24"/>
          <w:szCs w:val="24"/>
        </w:rPr>
        <w:t>ışığında, öğrencileri gruplara ayırarak her grupta bir öğretim elemanı ile birlikte beceriler öğrencilere</w:t>
      </w:r>
      <w:r w:rsidR="00E81EA2">
        <w:rPr>
          <w:sz w:val="24"/>
          <w:szCs w:val="24"/>
        </w:rPr>
        <w:t xml:space="preserve"> “Beceri </w:t>
      </w:r>
      <w:r w:rsidR="009F76F0">
        <w:rPr>
          <w:sz w:val="24"/>
          <w:szCs w:val="24"/>
        </w:rPr>
        <w:t>Laboratuvarları”nda uygulatarak</w:t>
      </w:r>
      <w:r w:rsidR="00E81EA2">
        <w:rPr>
          <w:sz w:val="24"/>
          <w:szCs w:val="24"/>
        </w:rPr>
        <w:t xml:space="preserve"> yürütülecekti</w:t>
      </w:r>
      <w:r w:rsidR="00E81EA2" w:rsidRPr="00002DBF">
        <w:rPr>
          <w:sz w:val="24"/>
          <w:szCs w:val="24"/>
        </w:rPr>
        <w:t>r.</w:t>
      </w:r>
      <w:r w:rsidR="00E81EA2">
        <w:rPr>
          <w:sz w:val="24"/>
          <w:szCs w:val="24"/>
        </w:rPr>
        <w:t xml:space="preserve"> Öğrencilerin derse rehberden yararlanarak hazırlıklı gelmesi gerekmektedir.</w:t>
      </w:r>
    </w:p>
    <w:p w14:paraId="2E3FE559" w14:textId="269BEA9B" w:rsidR="00002DBF" w:rsidRDefault="00E81EA2" w:rsidP="00E81EA2">
      <w:pPr>
        <w:numPr>
          <w:ilvl w:val="0"/>
          <w:numId w:val="4"/>
        </w:numPr>
        <w:rPr>
          <w:sz w:val="24"/>
          <w:szCs w:val="24"/>
        </w:rPr>
      </w:pPr>
      <w:r w:rsidRPr="00002DBF">
        <w:rPr>
          <w:sz w:val="24"/>
          <w:szCs w:val="24"/>
        </w:rPr>
        <w:t>Laboratuvar Uygulama Dersi için öğrenciler</w:t>
      </w:r>
      <w:r>
        <w:rPr>
          <w:sz w:val="24"/>
          <w:szCs w:val="24"/>
        </w:rPr>
        <w:t xml:space="preserve"> hazırlanan “Uygulama Rehberi” ni</w:t>
      </w:r>
      <w:r w:rsidRPr="00002DBF">
        <w:rPr>
          <w:sz w:val="24"/>
          <w:szCs w:val="24"/>
        </w:rPr>
        <w:t xml:space="preserve"> edinmekle yükümlüdür</w:t>
      </w:r>
      <w:r>
        <w:rPr>
          <w:sz w:val="24"/>
          <w:szCs w:val="24"/>
        </w:rPr>
        <w:t>,</w:t>
      </w:r>
    </w:p>
    <w:p w14:paraId="644E564E" w14:textId="3A58A2EA" w:rsidR="00E81EA2" w:rsidRDefault="00002DBF" w:rsidP="00E81EA2">
      <w:pPr>
        <w:numPr>
          <w:ilvl w:val="0"/>
          <w:numId w:val="4"/>
        </w:numPr>
      </w:pPr>
      <w:r w:rsidRPr="00002DBF">
        <w:rPr>
          <w:sz w:val="24"/>
          <w:szCs w:val="24"/>
        </w:rPr>
        <w:t>Laboratuvar Uygulama Ders</w:t>
      </w:r>
      <w:r w:rsidR="00E81EA2">
        <w:rPr>
          <w:sz w:val="24"/>
          <w:szCs w:val="24"/>
        </w:rPr>
        <w:t>lerine</w:t>
      </w:r>
      <w:r w:rsidRPr="00002DBF">
        <w:rPr>
          <w:sz w:val="24"/>
          <w:szCs w:val="24"/>
        </w:rPr>
        <w:t xml:space="preserve"> öğrenciler</w:t>
      </w:r>
      <w:r w:rsidR="00E81EA2">
        <w:rPr>
          <w:sz w:val="24"/>
          <w:szCs w:val="24"/>
        </w:rPr>
        <w:t>in,</w:t>
      </w:r>
      <w:r w:rsidRPr="00002DBF">
        <w:rPr>
          <w:sz w:val="24"/>
          <w:szCs w:val="24"/>
        </w:rPr>
        <w:t xml:space="preserve"> </w:t>
      </w:r>
      <w:r w:rsidR="00E81EA2">
        <w:rPr>
          <w:sz w:val="24"/>
          <w:szCs w:val="24"/>
        </w:rPr>
        <w:t>beyaz önlük, uygulama rehberi, steteskop, kol saati ve ışık kaynağı ile gelmeleri gerekmektedir.</w:t>
      </w:r>
    </w:p>
    <w:p w14:paraId="5B0E5A46" w14:textId="03EEF11E" w:rsidR="00EE163D" w:rsidRPr="002C7029" w:rsidRDefault="00EE163D" w:rsidP="00EE163D">
      <w:pPr>
        <w:ind w:left="720"/>
        <w:jc w:val="both"/>
        <w:rPr>
          <w:sz w:val="24"/>
          <w:szCs w:val="24"/>
        </w:rPr>
      </w:pPr>
    </w:p>
    <w:p w14:paraId="7F44554D" w14:textId="77777777" w:rsidR="00245647" w:rsidRPr="00623FBB" w:rsidRDefault="00245647" w:rsidP="00252175">
      <w:pPr>
        <w:jc w:val="both"/>
        <w:rPr>
          <w:b/>
          <w:sz w:val="24"/>
          <w:szCs w:val="24"/>
        </w:rPr>
      </w:pPr>
    </w:p>
    <w:p w14:paraId="7B896F25" w14:textId="77777777" w:rsidR="00C07C2B" w:rsidRDefault="00245647" w:rsidP="00252175">
      <w:pPr>
        <w:jc w:val="both"/>
        <w:rPr>
          <w:sz w:val="24"/>
          <w:szCs w:val="24"/>
        </w:rPr>
      </w:pPr>
      <w:r w:rsidRPr="00623FBB">
        <w:rPr>
          <w:b/>
          <w:sz w:val="24"/>
          <w:szCs w:val="24"/>
        </w:rPr>
        <w:t>DERSİN SORUMLULARI:</w:t>
      </w:r>
      <w:r w:rsidRPr="00623FBB">
        <w:rPr>
          <w:sz w:val="24"/>
          <w:szCs w:val="24"/>
        </w:rPr>
        <w:t xml:space="preserve"> </w:t>
      </w:r>
    </w:p>
    <w:p w14:paraId="02EFFA24" w14:textId="40826C80" w:rsidR="00501011" w:rsidRPr="00501011" w:rsidRDefault="00501011" w:rsidP="00501011">
      <w:pPr>
        <w:pStyle w:val="ListeParagraf"/>
        <w:numPr>
          <w:ilvl w:val="0"/>
          <w:numId w:val="6"/>
        </w:numPr>
        <w:jc w:val="both"/>
        <w:rPr>
          <w:sz w:val="24"/>
          <w:szCs w:val="24"/>
        </w:rPr>
      </w:pPr>
      <w:r w:rsidRPr="00C07C2B">
        <w:rPr>
          <w:sz w:val="24"/>
          <w:szCs w:val="24"/>
        </w:rPr>
        <w:t>Öğr. Gör.</w:t>
      </w:r>
      <w:r>
        <w:rPr>
          <w:sz w:val="24"/>
          <w:szCs w:val="24"/>
        </w:rPr>
        <w:t xml:space="preserve"> Selçuk GÖRÜCÜ</w:t>
      </w:r>
    </w:p>
    <w:p w14:paraId="6279C82A" w14:textId="32C9CDFC" w:rsidR="00C07C2B" w:rsidRDefault="002F596C" w:rsidP="004C26C5">
      <w:pPr>
        <w:pStyle w:val="ListeParagraf"/>
        <w:numPr>
          <w:ilvl w:val="0"/>
          <w:numId w:val="6"/>
        </w:numPr>
        <w:jc w:val="both"/>
        <w:rPr>
          <w:sz w:val="24"/>
          <w:szCs w:val="24"/>
        </w:rPr>
      </w:pPr>
      <w:r w:rsidRPr="00C07C2B">
        <w:rPr>
          <w:sz w:val="24"/>
          <w:szCs w:val="24"/>
        </w:rPr>
        <w:t xml:space="preserve">Öğr. Gör. </w:t>
      </w:r>
      <w:r w:rsidR="00C07C2B">
        <w:rPr>
          <w:sz w:val="24"/>
          <w:szCs w:val="24"/>
        </w:rPr>
        <w:t>Ülkü ÖZER</w:t>
      </w:r>
    </w:p>
    <w:p w14:paraId="4756EA09" w14:textId="7A68F432" w:rsidR="00C07C2B" w:rsidRPr="009F76F0" w:rsidRDefault="002F596C" w:rsidP="009F76F0">
      <w:pPr>
        <w:pStyle w:val="ListeParagraf"/>
        <w:numPr>
          <w:ilvl w:val="0"/>
          <w:numId w:val="6"/>
        </w:numPr>
        <w:jc w:val="both"/>
        <w:rPr>
          <w:sz w:val="24"/>
          <w:szCs w:val="24"/>
        </w:rPr>
      </w:pPr>
      <w:r w:rsidRPr="00C07C2B">
        <w:rPr>
          <w:sz w:val="24"/>
          <w:szCs w:val="24"/>
        </w:rPr>
        <w:t>Ar. Gör. Ayşe Gül AYDIN</w:t>
      </w:r>
    </w:p>
    <w:p w14:paraId="6C5D23A6" w14:textId="77777777" w:rsidR="00C07C2B" w:rsidRDefault="00C07C2B" w:rsidP="00C07C2B">
      <w:pPr>
        <w:jc w:val="both"/>
        <w:rPr>
          <w:sz w:val="24"/>
          <w:szCs w:val="24"/>
        </w:rPr>
      </w:pPr>
    </w:p>
    <w:p w14:paraId="4C2D82FA" w14:textId="77777777" w:rsidR="00C07C2B" w:rsidRPr="00C07C2B" w:rsidRDefault="00C07C2B" w:rsidP="00C07C2B">
      <w:pPr>
        <w:jc w:val="both"/>
        <w:rPr>
          <w:sz w:val="24"/>
          <w:szCs w:val="24"/>
        </w:rPr>
      </w:pPr>
    </w:p>
    <w:p w14:paraId="7C7FCDB9" w14:textId="77777777" w:rsidR="00E81EA2" w:rsidRPr="00623FBB" w:rsidRDefault="00E81EA2" w:rsidP="00E81EA2">
      <w:pPr>
        <w:jc w:val="both"/>
        <w:rPr>
          <w:b/>
          <w:sz w:val="16"/>
          <w:szCs w:val="16"/>
        </w:rPr>
      </w:pPr>
      <w:r w:rsidRPr="00623FBB">
        <w:rPr>
          <w:b/>
          <w:sz w:val="16"/>
          <w:szCs w:val="16"/>
        </w:rPr>
        <w:t>KAYNAKLAR:</w:t>
      </w:r>
    </w:p>
    <w:p w14:paraId="4E042D50" w14:textId="77777777" w:rsidR="00E81EA2" w:rsidRPr="00CD5689" w:rsidRDefault="00E81EA2" w:rsidP="00E81EA2">
      <w:pPr>
        <w:numPr>
          <w:ilvl w:val="0"/>
          <w:numId w:val="1"/>
        </w:numPr>
        <w:suppressAutoHyphens w:val="0"/>
        <w:jc w:val="both"/>
        <w:rPr>
          <w:sz w:val="8"/>
          <w:szCs w:val="16"/>
        </w:rPr>
      </w:pPr>
      <w:r w:rsidRPr="00CD5689">
        <w:rPr>
          <w:sz w:val="16"/>
          <w:szCs w:val="24"/>
        </w:rPr>
        <w:t>Kaşıkçı Kara M ve Akın E, “Temel Hemşirelik Esaslar, Kavramlar, İlkeler, Uygulamalar”, İstanbul Tıp Kitabevleri, 2. Baskı, 2023.</w:t>
      </w:r>
    </w:p>
    <w:p w14:paraId="114B40B0" w14:textId="77777777" w:rsidR="00E81EA2" w:rsidRDefault="00E81EA2" w:rsidP="00E81EA2">
      <w:pPr>
        <w:numPr>
          <w:ilvl w:val="0"/>
          <w:numId w:val="1"/>
        </w:numPr>
        <w:suppressAutoHyphens w:val="0"/>
        <w:jc w:val="both"/>
        <w:rPr>
          <w:sz w:val="16"/>
          <w:szCs w:val="16"/>
        </w:rPr>
      </w:pPr>
      <w:r>
        <w:rPr>
          <w:sz w:val="16"/>
          <w:szCs w:val="16"/>
        </w:rPr>
        <w:t>Aştı Atabek T, Karadağ A (2019). “Hemşirelik Esasları I-II”2, Akademi Basın ve Yayıncılık, 2. Baskı, 2019.</w:t>
      </w:r>
    </w:p>
    <w:p w14:paraId="0EFD65A0" w14:textId="77777777" w:rsidR="00E81EA2" w:rsidRPr="002F596C" w:rsidRDefault="00E81EA2" w:rsidP="00E81EA2">
      <w:pPr>
        <w:numPr>
          <w:ilvl w:val="0"/>
          <w:numId w:val="1"/>
        </w:numPr>
        <w:suppressAutoHyphens w:val="0"/>
        <w:jc w:val="both"/>
        <w:rPr>
          <w:sz w:val="16"/>
          <w:szCs w:val="16"/>
        </w:rPr>
      </w:pPr>
      <w:r w:rsidRPr="002F596C">
        <w:rPr>
          <w:sz w:val="16"/>
          <w:szCs w:val="16"/>
        </w:rPr>
        <w:t>ÖZARAS ÖZ (2021) . “Hemşirelikte Uygulama Becerileri”, Vize Yayıncılık, 2. Baskı, 2021.</w:t>
      </w:r>
    </w:p>
    <w:p w14:paraId="2A305BC1" w14:textId="77777777" w:rsidR="00E81EA2" w:rsidRPr="002F596C" w:rsidRDefault="00E81EA2" w:rsidP="00E81EA2">
      <w:pPr>
        <w:numPr>
          <w:ilvl w:val="0"/>
          <w:numId w:val="1"/>
        </w:numPr>
        <w:suppressAutoHyphens w:val="0"/>
        <w:jc w:val="both"/>
        <w:rPr>
          <w:sz w:val="16"/>
          <w:szCs w:val="16"/>
        </w:rPr>
      </w:pPr>
      <w:r w:rsidRPr="002F596C">
        <w:rPr>
          <w:sz w:val="16"/>
          <w:szCs w:val="16"/>
        </w:rPr>
        <w:t>Akça Ay F.(2011)”Sağlık Uygulamalarında Temel Kavramlar ve Beceriler”. In Akça Ay F. (eds) Mesleki Temel Kavramlar.3. Baskı, İstanbul Medikal Yayıncılık, İstanbul; p:2-21.</w:t>
      </w:r>
    </w:p>
    <w:p w14:paraId="1C3CD089" w14:textId="77777777" w:rsidR="00E81EA2" w:rsidRPr="00623FBB" w:rsidRDefault="00E81EA2" w:rsidP="00E81EA2">
      <w:pPr>
        <w:numPr>
          <w:ilvl w:val="0"/>
          <w:numId w:val="1"/>
        </w:numPr>
        <w:suppressAutoHyphens w:val="0"/>
        <w:jc w:val="both"/>
        <w:rPr>
          <w:sz w:val="16"/>
          <w:szCs w:val="16"/>
        </w:rPr>
      </w:pPr>
      <w:r w:rsidRPr="00623FBB">
        <w:rPr>
          <w:sz w:val="16"/>
          <w:szCs w:val="16"/>
        </w:rPr>
        <w:t>Karabağ Aydın A.(2011) “Klinik Uygulama Becerileri ve Yöntemleri”. In Atabek Aştı T, Karadağ A (eds) Hijyen. 1. Baskı, Nobel Kitabevi, Adana; p: 375-487.</w:t>
      </w:r>
    </w:p>
    <w:p w14:paraId="6418CDF1" w14:textId="77777777" w:rsidR="00E81EA2" w:rsidRPr="00623FBB" w:rsidRDefault="00E81EA2" w:rsidP="00E81EA2">
      <w:pPr>
        <w:numPr>
          <w:ilvl w:val="0"/>
          <w:numId w:val="1"/>
        </w:numPr>
        <w:suppressAutoHyphens w:val="0"/>
        <w:jc w:val="both"/>
        <w:rPr>
          <w:sz w:val="16"/>
          <w:szCs w:val="16"/>
        </w:rPr>
      </w:pPr>
      <w:r w:rsidRPr="00623FBB">
        <w:rPr>
          <w:sz w:val="16"/>
          <w:szCs w:val="16"/>
        </w:rPr>
        <w:t xml:space="preserve">Lobo J.B., (1995):”Nursing Theories The Base For Professional Nursing </w:t>
      </w:r>
      <w:r w:rsidRPr="00623FBB">
        <w:rPr>
          <w:sz w:val="16"/>
          <w:szCs w:val="16"/>
        </w:rPr>
        <w:tab/>
        <w:t xml:space="preserve">Practice”. In Lobo L.M.(eds) Florance Nightingale, Fourth Edition, </w:t>
      </w:r>
      <w:r w:rsidRPr="00623FBB">
        <w:rPr>
          <w:sz w:val="16"/>
          <w:szCs w:val="16"/>
        </w:rPr>
        <w:tab/>
        <w:t>Appleton&amp;Lange Norwalk, Connecticut;p:34-47</w:t>
      </w:r>
    </w:p>
    <w:p w14:paraId="26A17CE8" w14:textId="77777777" w:rsidR="00E81EA2" w:rsidRDefault="00E81EA2" w:rsidP="00E81EA2">
      <w:pPr>
        <w:numPr>
          <w:ilvl w:val="0"/>
          <w:numId w:val="1"/>
        </w:numPr>
        <w:suppressAutoHyphens w:val="0"/>
        <w:jc w:val="both"/>
        <w:rPr>
          <w:sz w:val="16"/>
          <w:szCs w:val="16"/>
        </w:rPr>
      </w:pPr>
      <w:r w:rsidRPr="00623FBB">
        <w:rPr>
          <w:sz w:val="16"/>
          <w:szCs w:val="16"/>
        </w:rPr>
        <w:t>Nightingale F.(1981) Notes on Nursing. Edward Stern&amp;Company, Inc., Philadelphia Pennsylvania; p:8-14</w:t>
      </w:r>
    </w:p>
    <w:p w14:paraId="5EA6DF64" w14:textId="77777777" w:rsidR="00C07C2B" w:rsidRDefault="00C07C2B" w:rsidP="007B75E8">
      <w:pPr>
        <w:suppressAutoHyphens w:val="0"/>
        <w:ind w:left="720"/>
        <w:jc w:val="center"/>
        <w:rPr>
          <w:b/>
          <w:sz w:val="22"/>
          <w:szCs w:val="22"/>
        </w:rPr>
      </w:pPr>
    </w:p>
    <w:p w14:paraId="42D4F1E5" w14:textId="77777777" w:rsidR="00C07C2B" w:rsidRDefault="00C07C2B" w:rsidP="007B75E8">
      <w:pPr>
        <w:suppressAutoHyphens w:val="0"/>
        <w:ind w:left="720"/>
        <w:jc w:val="center"/>
        <w:rPr>
          <w:b/>
          <w:sz w:val="22"/>
          <w:szCs w:val="22"/>
        </w:rPr>
      </w:pPr>
    </w:p>
    <w:p w14:paraId="69954CDF" w14:textId="77777777" w:rsidR="009F76F0" w:rsidRDefault="009F76F0" w:rsidP="007B75E8">
      <w:pPr>
        <w:suppressAutoHyphens w:val="0"/>
        <w:ind w:left="720"/>
        <w:jc w:val="center"/>
        <w:rPr>
          <w:b/>
          <w:sz w:val="22"/>
          <w:szCs w:val="22"/>
        </w:rPr>
      </w:pPr>
    </w:p>
    <w:p w14:paraId="650B8597" w14:textId="77777777" w:rsidR="00C07C2B" w:rsidRDefault="00C07C2B" w:rsidP="007B75E8">
      <w:pPr>
        <w:suppressAutoHyphens w:val="0"/>
        <w:ind w:left="720"/>
        <w:jc w:val="center"/>
        <w:rPr>
          <w:b/>
          <w:sz w:val="22"/>
          <w:szCs w:val="22"/>
        </w:rPr>
      </w:pPr>
    </w:p>
    <w:p w14:paraId="0BCE7759" w14:textId="77777777" w:rsidR="004E4004" w:rsidRDefault="004E4004" w:rsidP="007B75E8">
      <w:pPr>
        <w:suppressAutoHyphens w:val="0"/>
        <w:ind w:left="720"/>
        <w:jc w:val="center"/>
        <w:rPr>
          <w:b/>
          <w:sz w:val="22"/>
          <w:szCs w:val="22"/>
        </w:rPr>
      </w:pPr>
    </w:p>
    <w:p w14:paraId="424C3261" w14:textId="77777777" w:rsidR="00C07C2B" w:rsidRDefault="00C07C2B" w:rsidP="00E81EA2">
      <w:pPr>
        <w:suppressAutoHyphens w:val="0"/>
        <w:rPr>
          <w:b/>
          <w:sz w:val="22"/>
          <w:szCs w:val="22"/>
        </w:rPr>
      </w:pPr>
    </w:p>
    <w:p w14:paraId="6B533D40" w14:textId="77777777" w:rsidR="00E81EA2" w:rsidRDefault="00E81EA2" w:rsidP="00E81EA2">
      <w:pPr>
        <w:suppressAutoHyphens w:val="0"/>
        <w:rPr>
          <w:b/>
          <w:sz w:val="22"/>
          <w:szCs w:val="22"/>
        </w:rPr>
      </w:pPr>
    </w:p>
    <w:p w14:paraId="00359C38" w14:textId="77777777" w:rsidR="00C07C2B" w:rsidRDefault="00C07C2B" w:rsidP="007B75E8">
      <w:pPr>
        <w:suppressAutoHyphens w:val="0"/>
        <w:ind w:left="720"/>
        <w:jc w:val="center"/>
        <w:rPr>
          <w:b/>
          <w:sz w:val="22"/>
          <w:szCs w:val="22"/>
        </w:rPr>
      </w:pPr>
    </w:p>
    <w:p w14:paraId="23B6AFD1" w14:textId="22AE0897" w:rsidR="003534ED" w:rsidRDefault="00A22EEC" w:rsidP="00922C5E">
      <w:pPr>
        <w:spacing w:line="276" w:lineRule="auto"/>
        <w:jc w:val="center"/>
        <w:rPr>
          <w:b/>
          <w:sz w:val="22"/>
          <w:szCs w:val="22"/>
        </w:rPr>
      </w:pPr>
      <w:r w:rsidRPr="002C7AEC">
        <w:rPr>
          <w:b/>
          <w:sz w:val="22"/>
          <w:szCs w:val="22"/>
        </w:rPr>
        <w:lastRenderedPageBreak/>
        <w:t>202</w:t>
      </w:r>
      <w:r w:rsidR="00414547">
        <w:rPr>
          <w:b/>
          <w:sz w:val="22"/>
          <w:szCs w:val="22"/>
        </w:rPr>
        <w:t>4</w:t>
      </w:r>
      <w:r w:rsidRPr="002C7AEC">
        <w:rPr>
          <w:b/>
          <w:sz w:val="22"/>
          <w:szCs w:val="22"/>
        </w:rPr>
        <w:t>-202</w:t>
      </w:r>
      <w:r w:rsidR="00414547">
        <w:rPr>
          <w:b/>
          <w:sz w:val="22"/>
          <w:szCs w:val="22"/>
        </w:rPr>
        <w:t>5</w:t>
      </w:r>
      <w:r w:rsidRPr="002C7AEC">
        <w:rPr>
          <w:b/>
          <w:sz w:val="22"/>
          <w:szCs w:val="22"/>
        </w:rPr>
        <w:t xml:space="preserve"> HEMŞİRELİK ESASLARI DERS PROGRAMI</w:t>
      </w:r>
    </w:p>
    <w:p w14:paraId="3283A37E" w14:textId="77777777" w:rsidR="00A22EEC" w:rsidRPr="002C7AEC" w:rsidRDefault="00A22EEC" w:rsidP="00A22EEC">
      <w:pPr>
        <w:spacing w:line="276" w:lineRule="auto"/>
        <w:jc w:val="center"/>
        <w:rPr>
          <w:b/>
          <w:sz w:val="22"/>
          <w:szCs w:val="22"/>
        </w:rPr>
      </w:pPr>
    </w:p>
    <w:tbl>
      <w:tblPr>
        <w:tblpPr w:leftFromText="141" w:rightFromText="141" w:vertAnchor="text" w:tblpX="74"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47"/>
        <w:gridCol w:w="680"/>
        <w:gridCol w:w="5840"/>
        <w:gridCol w:w="6095"/>
      </w:tblGrid>
      <w:tr w:rsidR="000336AD" w:rsidRPr="00853748" w14:paraId="44244F40" w14:textId="77777777" w:rsidTr="000336AD">
        <w:trPr>
          <w:trHeight w:val="82"/>
        </w:trPr>
        <w:tc>
          <w:tcPr>
            <w:tcW w:w="1242" w:type="dxa"/>
            <w:vAlign w:val="center"/>
          </w:tcPr>
          <w:p w14:paraId="7F23F455" w14:textId="77777777" w:rsidR="000336AD" w:rsidRPr="00853748" w:rsidRDefault="000336AD" w:rsidP="00932B6E">
            <w:pPr>
              <w:pStyle w:val="Balk1"/>
              <w:spacing w:line="276" w:lineRule="auto"/>
              <w:rPr>
                <w:sz w:val="22"/>
                <w:szCs w:val="22"/>
                <w:lang w:val="tr-TR" w:eastAsia="tr-TR"/>
              </w:rPr>
            </w:pPr>
            <w:r w:rsidRPr="00853748">
              <w:rPr>
                <w:sz w:val="22"/>
                <w:szCs w:val="22"/>
                <w:lang w:val="tr-TR" w:eastAsia="tr-TR"/>
              </w:rPr>
              <w:t>Tarih</w:t>
            </w:r>
          </w:p>
        </w:tc>
        <w:tc>
          <w:tcPr>
            <w:tcW w:w="1447" w:type="dxa"/>
            <w:vAlign w:val="center"/>
          </w:tcPr>
          <w:p w14:paraId="21615FBC" w14:textId="77777777" w:rsidR="000336AD" w:rsidRPr="00853748" w:rsidRDefault="000336AD" w:rsidP="00932B6E">
            <w:pPr>
              <w:spacing w:line="276" w:lineRule="auto"/>
              <w:jc w:val="center"/>
              <w:rPr>
                <w:b/>
                <w:sz w:val="22"/>
                <w:szCs w:val="22"/>
              </w:rPr>
            </w:pPr>
            <w:r w:rsidRPr="00853748">
              <w:rPr>
                <w:b/>
                <w:sz w:val="22"/>
                <w:szCs w:val="22"/>
              </w:rPr>
              <w:t xml:space="preserve">Ders Saati </w:t>
            </w:r>
          </w:p>
        </w:tc>
        <w:tc>
          <w:tcPr>
            <w:tcW w:w="680" w:type="dxa"/>
            <w:vAlign w:val="center"/>
          </w:tcPr>
          <w:p w14:paraId="2FA276B4" w14:textId="77777777" w:rsidR="000336AD" w:rsidRPr="00853748" w:rsidRDefault="000336AD" w:rsidP="00932B6E">
            <w:pPr>
              <w:spacing w:line="276" w:lineRule="auto"/>
              <w:jc w:val="center"/>
              <w:rPr>
                <w:b/>
                <w:sz w:val="22"/>
                <w:szCs w:val="22"/>
              </w:rPr>
            </w:pPr>
            <w:r w:rsidRPr="00853748">
              <w:rPr>
                <w:b/>
                <w:sz w:val="22"/>
                <w:szCs w:val="22"/>
              </w:rPr>
              <w:t>Saat</w:t>
            </w:r>
          </w:p>
        </w:tc>
        <w:tc>
          <w:tcPr>
            <w:tcW w:w="11935" w:type="dxa"/>
            <w:gridSpan w:val="2"/>
            <w:vAlign w:val="center"/>
          </w:tcPr>
          <w:p w14:paraId="06B0B534" w14:textId="77777777" w:rsidR="000336AD" w:rsidRPr="00853748" w:rsidRDefault="000336AD" w:rsidP="00932B6E">
            <w:pPr>
              <w:spacing w:line="276" w:lineRule="auto"/>
              <w:jc w:val="center"/>
              <w:rPr>
                <w:b/>
                <w:sz w:val="22"/>
                <w:szCs w:val="22"/>
              </w:rPr>
            </w:pPr>
            <w:r w:rsidRPr="00853748">
              <w:rPr>
                <w:b/>
                <w:sz w:val="22"/>
                <w:szCs w:val="22"/>
              </w:rPr>
              <w:t>Konular</w:t>
            </w:r>
          </w:p>
        </w:tc>
      </w:tr>
      <w:tr w:rsidR="000336AD" w:rsidRPr="00853748" w14:paraId="76070F31" w14:textId="77777777" w:rsidTr="000336AD">
        <w:trPr>
          <w:trHeight w:val="82"/>
        </w:trPr>
        <w:tc>
          <w:tcPr>
            <w:tcW w:w="3369" w:type="dxa"/>
            <w:gridSpan w:val="3"/>
            <w:shd w:val="clear" w:color="auto" w:fill="B4C6E7"/>
            <w:vAlign w:val="center"/>
          </w:tcPr>
          <w:p w14:paraId="40012F67" w14:textId="77777777" w:rsidR="000336AD" w:rsidRPr="002C7AEC" w:rsidRDefault="000336AD" w:rsidP="004C26C5">
            <w:pPr>
              <w:numPr>
                <w:ilvl w:val="0"/>
                <w:numId w:val="23"/>
              </w:numPr>
              <w:suppressAutoHyphens w:val="0"/>
              <w:spacing w:line="276" w:lineRule="auto"/>
              <w:jc w:val="center"/>
              <w:rPr>
                <w:b/>
                <w:color w:val="FF0000"/>
                <w:sz w:val="22"/>
                <w:szCs w:val="22"/>
              </w:rPr>
            </w:pPr>
            <w:r w:rsidRPr="002C7AEC">
              <w:rPr>
                <w:b/>
                <w:color w:val="FF0000"/>
                <w:sz w:val="22"/>
                <w:szCs w:val="22"/>
              </w:rPr>
              <w:t>Hafta</w:t>
            </w:r>
          </w:p>
        </w:tc>
        <w:tc>
          <w:tcPr>
            <w:tcW w:w="5840" w:type="dxa"/>
            <w:shd w:val="clear" w:color="auto" w:fill="B4C6E7"/>
            <w:vAlign w:val="center"/>
          </w:tcPr>
          <w:p w14:paraId="0ABC24B3" w14:textId="77777777" w:rsidR="000336AD" w:rsidRDefault="000336AD" w:rsidP="00BF4143">
            <w:pPr>
              <w:spacing w:line="276" w:lineRule="auto"/>
              <w:jc w:val="center"/>
              <w:rPr>
                <w:b/>
                <w:sz w:val="22"/>
                <w:szCs w:val="22"/>
              </w:rPr>
            </w:pPr>
          </w:p>
          <w:p w14:paraId="48441BC9" w14:textId="0463FBB6" w:rsidR="000336AD" w:rsidRDefault="000336AD" w:rsidP="00BF4143">
            <w:pPr>
              <w:spacing w:line="276" w:lineRule="auto"/>
              <w:jc w:val="center"/>
              <w:rPr>
                <w:color w:val="00B050"/>
                <w:sz w:val="22"/>
                <w:szCs w:val="22"/>
              </w:rPr>
            </w:pPr>
            <w:r w:rsidRPr="00853748">
              <w:rPr>
                <w:b/>
                <w:sz w:val="22"/>
                <w:szCs w:val="22"/>
              </w:rPr>
              <w:t xml:space="preserve">A Şubesi </w:t>
            </w:r>
            <w:r w:rsidRPr="00BF4143">
              <w:rPr>
                <w:color w:val="FF0000"/>
                <w:sz w:val="22"/>
                <w:szCs w:val="22"/>
              </w:rPr>
              <w:t>(Öğr. Gör. Ülkü ÖZER)</w:t>
            </w:r>
          </w:p>
          <w:p w14:paraId="08846481" w14:textId="77EAC3BC" w:rsidR="000336AD" w:rsidRPr="00853748" w:rsidRDefault="000336AD" w:rsidP="00932B6E">
            <w:pPr>
              <w:spacing w:line="276" w:lineRule="auto"/>
              <w:jc w:val="both"/>
              <w:rPr>
                <w:sz w:val="22"/>
                <w:szCs w:val="22"/>
              </w:rPr>
            </w:pPr>
          </w:p>
        </w:tc>
        <w:tc>
          <w:tcPr>
            <w:tcW w:w="6095" w:type="dxa"/>
            <w:shd w:val="clear" w:color="auto" w:fill="B4C6E7"/>
            <w:vAlign w:val="center"/>
          </w:tcPr>
          <w:p w14:paraId="3F5D36AB" w14:textId="08A321E8" w:rsidR="000336AD" w:rsidRPr="00853748" w:rsidRDefault="000336AD" w:rsidP="00BF4143">
            <w:pPr>
              <w:spacing w:line="276" w:lineRule="auto"/>
              <w:jc w:val="center"/>
              <w:rPr>
                <w:b/>
                <w:sz w:val="22"/>
                <w:szCs w:val="22"/>
              </w:rPr>
            </w:pPr>
            <w:r w:rsidRPr="00853748">
              <w:rPr>
                <w:b/>
                <w:sz w:val="22"/>
                <w:szCs w:val="22"/>
              </w:rPr>
              <w:t xml:space="preserve">B Şubesi </w:t>
            </w:r>
            <w:r w:rsidRPr="00BF4143">
              <w:rPr>
                <w:color w:val="FF0000"/>
                <w:sz w:val="22"/>
                <w:szCs w:val="22"/>
              </w:rPr>
              <w:t>(Öğr. Gör. Selçuk GÖRÜCÜ)</w:t>
            </w:r>
          </w:p>
        </w:tc>
      </w:tr>
      <w:tr w:rsidR="000336AD" w:rsidRPr="00853748" w14:paraId="4A172F28" w14:textId="77777777" w:rsidTr="000336AD">
        <w:trPr>
          <w:trHeight w:val="82"/>
        </w:trPr>
        <w:tc>
          <w:tcPr>
            <w:tcW w:w="1242" w:type="dxa"/>
            <w:vAlign w:val="center"/>
          </w:tcPr>
          <w:p w14:paraId="07DEB92D" w14:textId="700724CB" w:rsidR="000336AD" w:rsidRPr="00853748" w:rsidRDefault="009F76F0" w:rsidP="00932B6E">
            <w:pPr>
              <w:spacing w:line="276" w:lineRule="auto"/>
              <w:jc w:val="center"/>
              <w:rPr>
                <w:b/>
                <w:sz w:val="22"/>
                <w:szCs w:val="22"/>
              </w:rPr>
            </w:pPr>
            <w:r>
              <w:rPr>
                <w:b/>
                <w:sz w:val="22"/>
                <w:szCs w:val="22"/>
              </w:rPr>
              <w:t>19</w:t>
            </w:r>
            <w:r w:rsidR="000336AD">
              <w:rPr>
                <w:b/>
                <w:sz w:val="22"/>
                <w:szCs w:val="22"/>
              </w:rPr>
              <w:t>.</w:t>
            </w:r>
            <w:r w:rsidR="00C27F45">
              <w:rPr>
                <w:b/>
                <w:sz w:val="22"/>
                <w:szCs w:val="22"/>
              </w:rPr>
              <w:t>09</w:t>
            </w:r>
            <w:r w:rsidR="000336AD">
              <w:rPr>
                <w:b/>
                <w:sz w:val="22"/>
                <w:szCs w:val="22"/>
              </w:rPr>
              <w:t>.202</w:t>
            </w:r>
            <w:r w:rsidR="004254B8">
              <w:rPr>
                <w:b/>
                <w:sz w:val="22"/>
                <w:szCs w:val="22"/>
              </w:rPr>
              <w:t>4</w:t>
            </w:r>
          </w:p>
        </w:tc>
        <w:tc>
          <w:tcPr>
            <w:tcW w:w="1447" w:type="dxa"/>
            <w:vAlign w:val="center"/>
          </w:tcPr>
          <w:p w14:paraId="067295E5" w14:textId="1D5ABEA8" w:rsidR="000336AD" w:rsidRPr="00853748" w:rsidRDefault="000336AD" w:rsidP="00932B6E">
            <w:pPr>
              <w:spacing w:line="276" w:lineRule="auto"/>
              <w:jc w:val="center"/>
              <w:rPr>
                <w:b/>
                <w:sz w:val="22"/>
                <w:szCs w:val="22"/>
              </w:rPr>
            </w:pPr>
            <w:r>
              <w:rPr>
                <w:b/>
                <w:sz w:val="22"/>
                <w:szCs w:val="22"/>
              </w:rPr>
              <w:t>08:30-12:20</w:t>
            </w:r>
          </w:p>
        </w:tc>
        <w:tc>
          <w:tcPr>
            <w:tcW w:w="680" w:type="dxa"/>
            <w:vAlign w:val="center"/>
          </w:tcPr>
          <w:p w14:paraId="74ED1B8D" w14:textId="0872EFE4" w:rsidR="000336AD" w:rsidRPr="00853748" w:rsidRDefault="000336AD" w:rsidP="00932B6E">
            <w:pPr>
              <w:spacing w:line="276" w:lineRule="auto"/>
              <w:jc w:val="center"/>
              <w:rPr>
                <w:b/>
                <w:sz w:val="22"/>
                <w:szCs w:val="22"/>
              </w:rPr>
            </w:pPr>
            <w:r>
              <w:rPr>
                <w:b/>
                <w:sz w:val="22"/>
                <w:szCs w:val="22"/>
              </w:rPr>
              <w:t>4</w:t>
            </w:r>
          </w:p>
        </w:tc>
        <w:tc>
          <w:tcPr>
            <w:tcW w:w="5840" w:type="dxa"/>
            <w:vAlign w:val="center"/>
          </w:tcPr>
          <w:p w14:paraId="29F92D55" w14:textId="2348BBF9" w:rsidR="000336AD" w:rsidRPr="007752EA" w:rsidRDefault="000336AD" w:rsidP="00C808D0">
            <w:pPr>
              <w:suppressAutoHyphens w:val="0"/>
              <w:spacing w:line="276" w:lineRule="auto"/>
              <w:jc w:val="both"/>
              <w:rPr>
                <w:b/>
                <w:bCs/>
                <w:i/>
                <w:iCs/>
                <w:sz w:val="22"/>
                <w:szCs w:val="22"/>
                <w:u w:val="single"/>
              </w:rPr>
            </w:pPr>
            <w:r w:rsidRPr="00C808D0">
              <w:rPr>
                <w:b/>
                <w:bCs/>
                <w:i/>
                <w:iCs/>
                <w:sz w:val="22"/>
                <w:szCs w:val="22"/>
              </w:rPr>
              <w:t xml:space="preserve">   </w:t>
            </w:r>
            <w:r w:rsidRPr="007752EA">
              <w:rPr>
                <w:b/>
                <w:bCs/>
                <w:i/>
                <w:iCs/>
                <w:sz w:val="22"/>
                <w:szCs w:val="22"/>
                <w:u w:val="single"/>
              </w:rPr>
              <w:t>Dersin Sunumu</w:t>
            </w:r>
          </w:p>
          <w:p w14:paraId="5BF34767" w14:textId="694227AE" w:rsidR="000336AD" w:rsidRPr="009179EE" w:rsidRDefault="000336AD" w:rsidP="007752EA">
            <w:pPr>
              <w:numPr>
                <w:ilvl w:val="0"/>
                <w:numId w:val="15"/>
              </w:numPr>
              <w:suppressAutoHyphens w:val="0"/>
              <w:spacing w:line="276" w:lineRule="auto"/>
              <w:jc w:val="both"/>
              <w:rPr>
                <w:sz w:val="22"/>
                <w:szCs w:val="22"/>
              </w:rPr>
            </w:pPr>
            <w:r w:rsidRPr="009179EE">
              <w:rPr>
                <w:sz w:val="22"/>
                <w:szCs w:val="22"/>
              </w:rPr>
              <w:t>Dersin Amacı, Hedef, İçerik ve Yöntemin İncelenmesi</w:t>
            </w:r>
          </w:p>
          <w:p w14:paraId="1F072079" w14:textId="77777777" w:rsidR="000336AD" w:rsidRPr="009179EE" w:rsidRDefault="000336AD" w:rsidP="007752EA">
            <w:pPr>
              <w:numPr>
                <w:ilvl w:val="0"/>
                <w:numId w:val="15"/>
              </w:numPr>
              <w:suppressAutoHyphens w:val="0"/>
              <w:spacing w:line="276" w:lineRule="auto"/>
              <w:jc w:val="both"/>
              <w:rPr>
                <w:sz w:val="22"/>
                <w:szCs w:val="22"/>
              </w:rPr>
            </w:pPr>
            <w:r w:rsidRPr="009179EE">
              <w:rPr>
                <w:sz w:val="22"/>
                <w:szCs w:val="22"/>
              </w:rPr>
              <w:t>Kaynakların Tanıtılması</w:t>
            </w:r>
          </w:p>
          <w:p w14:paraId="6F758491" w14:textId="77777777" w:rsidR="000336AD" w:rsidRDefault="000336AD" w:rsidP="007752EA">
            <w:pPr>
              <w:numPr>
                <w:ilvl w:val="0"/>
                <w:numId w:val="15"/>
              </w:numPr>
              <w:suppressAutoHyphens w:val="0"/>
              <w:spacing w:line="276" w:lineRule="auto"/>
              <w:jc w:val="both"/>
              <w:rPr>
                <w:sz w:val="22"/>
                <w:szCs w:val="22"/>
              </w:rPr>
            </w:pPr>
            <w:r w:rsidRPr="009179EE">
              <w:rPr>
                <w:sz w:val="22"/>
                <w:szCs w:val="22"/>
              </w:rPr>
              <w:t xml:space="preserve">Ödev ve Değerlendirme Sistemi </w:t>
            </w:r>
          </w:p>
          <w:p w14:paraId="17DDFBEE" w14:textId="77777777" w:rsidR="000336AD" w:rsidRDefault="000336AD" w:rsidP="00C261BC">
            <w:pPr>
              <w:suppressAutoHyphens w:val="0"/>
              <w:spacing w:line="276" w:lineRule="auto"/>
              <w:ind w:left="360"/>
              <w:jc w:val="both"/>
              <w:rPr>
                <w:sz w:val="22"/>
                <w:szCs w:val="22"/>
              </w:rPr>
            </w:pPr>
          </w:p>
          <w:p w14:paraId="593C2ECA" w14:textId="0403BF1A" w:rsidR="000336AD" w:rsidRDefault="000336AD" w:rsidP="007752EA">
            <w:pPr>
              <w:suppressAutoHyphens w:val="0"/>
              <w:spacing w:line="276" w:lineRule="auto"/>
              <w:ind w:left="360"/>
              <w:jc w:val="both"/>
              <w:rPr>
                <w:b/>
                <w:bCs/>
                <w:i/>
                <w:iCs/>
                <w:sz w:val="22"/>
                <w:szCs w:val="22"/>
                <w:u w:val="single"/>
              </w:rPr>
            </w:pPr>
            <w:r w:rsidRPr="007752EA">
              <w:rPr>
                <w:b/>
                <w:bCs/>
                <w:i/>
                <w:iCs/>
                <w:sz w:val="22"/>
                <w:szCs w:val="22"/>
                <w:u w:val="single"/>
              </w:rPr>
              <w:t>Sağlık, Hastalık</w:t>
            </w:r>
          </w:p>
          <w:p w14:paraId="034987FA" w14:textId="7237411D" w:rsidR="000336AD" w:rsidRPr="00C808D0" w:rsidRDefault="000336AD" w:rsidP="00C808D0">
            <w:pPr>
              <w:suppressAutoHyphens w:val="0"/>
              <w:spacing w:line="276" w:lineRule="auto"/>
              <w:ind w:left="360"/>
              <w:jc w:val="both"/>
              <w:rPr>
                <w:b/>
                <w:bCs/>
                <w:i/>
                <w:iCs/>
                <w:sz w:val="22"/>
                <w:szCs w:val="22"/>
                <w:u w:val="single"/>
              </w:rPr>
            </w:pPr>
            <w:r>
              <w:rPr>
                <w:b/>
                <w:bCs/>
                <w:i/>
                <w:iCs/>
                <w:sz w:val="22"/>
                <w:szCs w:val="22"/>
                <w:u w:val="single"/>
              </w:rPr>
              <w:t xml:space="preserve">Yaşam Süreci </w:t>
            </w:r>
          </w:p>
        </w:tc>
        <w:tc>
          <w:tcPr>
            <w:tcW w:w="6095" w:type="dxa"/>
            <w:vAlign w:val="center"/>
          </w:tcPr>
          <w:p w14:paraId="7A8369CD" w14:textId="77777777" w:rsidR="000336AD" w:rsidRDefault="000336AD" w:rsidP="007752EA">
            <w:pPr>
              <w:suppressAutoHyphens w:val="0"/>
              <w:spacing w:line="276" w:lineRule="auto"/>
              <w:jc w:val="both"/>
              <w:rPr>
                <w:b/>
                <w:bCs/>
                <w:sz w:val="22"/>
                <w:szCs w:val="22"/>
              </w:rPr>
            </w:pPr>
            <w:r>
              <w:rPr>
                <w:b/>
                <w:bCs/>
                <w:sz w:val="22"/>
                <w:szCs w:val="22"/>
              </w:rPr>
              <w:t xml:space="preserve"> </w:t>
            </w:r>
          </w:p>
          <w:p w14:paraId="0DFE700D" w14:textId="4CC9F330" w:rsidR="000336AD" w:rsidRPr="007752EA" w:rsidRDefault="000336AD" w:rsidP="007752EA">
            <w:pPr>
              <w:suppressAutoHyphens w:val="0"/>
              <w:spacing w:line="276" w:lineRule="auto"/>
              <w:jc w:val="both"/>
              <w:rPr>
                <w:i/>
                <w:iCs/>
                <w:sz w:val="22"/>
                <w:szCs w:val="22"/>
              </w:rPr>
            </w:pPr>
            <w:r>
              <w:rPr>
                <w:b/>
                <w:bCs/>
                <w:sz w:val="22"/>
                <w:szCs w:val="22"/>
              </w:rPr>
              <w:t xml:space="preserve">  </w:t>
            </w:r>
            <w:r w:rsidRPr="007752EA">
              <w:rPr>
                <w:b/>
                <w:bCs/>
                <w:i/>
                <w:iCs/>
                <w:sz w:val="22"/>
                <w:szCs w:val="22"/>
                <w:u w:val="single"/>
              </w:rPr>
              <w:t>Dersin Sunumu</w:t>
            </w:r>
          </w:p>
          <w:p w14:paraId="0A6B9AE0" w14:textId="03D142DB" w:rsidR="000336AD" w:rsidRPr="009179EE" w:rsidRDefault="000336AD" w:rsidP="007752EA">
            <w:pPr>
              <w:numPr>
                <w:ilvl w:val="0"/>
                <w:numId w:val="15"/>
              </w:numPr>
              <w:suppressAutoHyphens w:val="0"/>
              <w:spacing w:line="276" w:lineRule="auto"/>
              <w:jc w:val="both"/>
              <w:rPr>
                <w:sz w:val="22"/>
                <w:szCs w:val="22"/>
              </w:rPr>
            </w:pPr>
            <w:r w:rsidRPr="009179EE">
              <w:rPr>
                <w:sz w:val="22"/>
                <w:szCs w:val="22"/>
              </w:rPr>
              <w:t>Dersin Amacı, Hedef, İçerik ve Yöntemin İncelenmesi</w:t>
            </w:r>
          </w:p>
          <w:p w14:paraId="5D2141F0" w14:textId="77777777" w:rsidR="000336AD" w:rsidRPr="009179EE" w:rsidRDefault="000336AD" w:rsidP="007752EA">
            <w:pPr>
              <w:numPr>
                <w:ilvl w:val="0"/>
                <w:numId w:val="15"/>
              </w:numPr>
              <w:suppressAutoHyphens w:val="0"/>
              <w:spacing w:line="276" w:lineRule="auto"/>
              <w:jc w:val="both"/>
              <w:rPr>
                <w:sz w:val="22"/>
                <w:szCs w:val="22"/>
              </w:rPr>
            </w:pPr>
            <w:r w:rsidRPr="009179EE">
              <w:rPr>
                <w:sz w:val="22"/>
                <w:szCs w:val="22"/>
              </w:rPr>
              <w:t>Kaynakların Tanıtılması</w:t>
            </w:r>
          </w:p>
          <w:p w14:paraId="5FEB87BA" w14:textId="77777777" w:rsidR="000336AD" w:rsidRDefault="000336AD" w:rsidP="007752EA">
            <w:pPr>
              <w:numPr>
                <w:ilvl w:val="0"/>
                <w:numId w:val="15"/>
              </w:numPr>
              <w:suppressAutoHyphens w:val="0"/>
              <w:spacing w:line="276" w:lineRule="auto"/>
              <w:jc w:val="both"/>
              <w:rPr>
                <w:sz w:val="22"/>
                <w:szCs w:val="22"/>
              </w:rPr>
            </w:pPr>
            <w:r w:rsidRPr="009179EE">
              <w:rPr>
                <w:sz w:val="22"/>
                <w:szCs w:val="22"/>
              </w:rPr>
              <w:t xml:space="preserve">Ödev ve Değerlendirme Sistemi </w:t>
            </w:r>
          </w:p>
          <w:p w14:paraId="405FD55B" w14:textId="77777777" w:rsidR="000336AD" w:rsidRDefault="000336AD" w:rsidP="00C261BC">
            <w:pPr>
              <w:suppressAutoHyphens w:val="0"/>
              <w:spacing w:line="276" w:lineRule="auto"/>
              <w:ind w:left="360"/>
              <w:jc w:val="both"/>
              <w:rPr>
                <w:sz w:val="22"/>
                <w:szCs w:val="22"/>
              </w:rPr>
            </w:pPr>
          </w:p>
          <w:p w14:paraId="763723B8" w14:textId="1EC6F16F" w:rsidR="000336AD" w:rsidRDefault="000336AD" w:rsidP="00FB5EDD">
            <w:pPr>
              <w:suppressAutoHyphens w:val="0"/>
              <w:spacing w:line="276" w:lineRule="auto"/>
              <w:ind w:left="360"/>
              <w:jc w:val="both"/>
              <w:rPr>
                <w:b/>
                <w:bCs/>
                <w:i/>
                <w:iCs/>
                <w:sz w:val="22"/>
                <w:szCs w:val="22"/>
                <w:u w:val="single"/>
              </w:rPr>
            </w:pPr>
            <w:r w:rsidRPr="007752EA">
              <w:rPr>
                <w:b/>
                <w:bCs/>
                <w:i/>
                <w:iCs/>
                <w:sz w:val="22"/>
                <w:szCs w:val="22"/>
                <w:u w:val="single"/>
              </w:rPr>
              <w:t>Sağlık, Hastalık</w:t>
            </w:r>
            <w:r>
              <w:rPr>
                <w:b/>
                <w:bCs/>
                <w:i/>
                <w:iCs/>
                <w:sz w:val="22"/>
                <w:szCs w:val="22"/>
                <w:u w:val="single"/>
              </w:rPr>
              <w:t xml:space="preserve"> </w:t>
            </w:r>
          </w:p>
          <w:p w14:paraId="3C6253F0" w14:textId="0324AEA9" w:rsidR="000336AD" w:rsidRDefault="000336AD" w:rsidP="00FB5EDD">
            <w:pPr>
              <w:suppressAutoHyphens w:val="0"/>
              <w:spacing w:line="276" w:lineRule="auto"/>
              <w:ind w:left="360"/>
              <w:jc w:val="both"/>
              <w:rPr>
                <w:b/>
                <w:bCs/>
                <w:i/>
                <w:iCs/>
                <w:sz w:val="22"/>
                <w:szCs w:val="22"/>
                <w:u w:val="single"/>
              </w:rPr>
            </w:pPr>
            <w:r>
              <w:rPr>
                <w:b/>
                <w:bCs/>
                <w:i/>
                <w:iCs/>
                <w:sz w:val="22"/>
                <w:szCs w:val="22"/>
                <w:u w:val="single"/>
              </w:rPr>
              <w:t xml:space="preserve">Yaşam Süreci </w:t>
            </w:r>
          </w:p>
          <w:p w14:paraId="3D8FA0C3" w14:textId="75587C19" w:rsidR="000336AD" w:rsidRPr="00853748" w:rsidRDefault="000336AD" w:rsidP="00BF4143">
            <w:pPr>
              <w:spacing w:line="276" w:lineRule="auto"/>
              <w:rPr>
                <w:b/>
                <w:sz w:val="22"/>
                <w:szCs w:val="22"/>
              </w:rPr>
            </w:pPr>
          </w:p>
        </w:tc>
      </w:tr>
      <w:tr w:rsidR="000336AD" w:rsidRPr="00853748" w14:paraId="7202DBB2" w14:textId="77777777" w:rsidTr="000336AD">
        <w:trPr>
          <w:trHeight w:val="82"/>
        </w:trPr>
        <w:tc>
          <w:tcPr>
            <w:tcW w:w="1242" w:type="dxa"/>
            <w:vAlign w:val="center"/>
          </w:tcPr>
          <w:p w14:paraId="3AA06F9E" w14:textId="43A83ACE" w:rsidR="000336AD" w:rsidRPr="003B4B25" w:rsidRDefault="004254B8" w:rsidP="003B4B25">
            <w:pPr>
              <w:spacing w:line="276" w:lineRule="auto"/>
              <w:jc w:val="center"/>
              <w:rPr>
                <w:b/>
                <w:sz w:val="22"/>
                <w:szCs w:val="22"/>
              </w:rPr>
            </w:pPr>
            <w:r>
              <w:rPr>
                <w:b/>
                <w:sz w:val="22"/>
                <w:szCs w:val="22"/>
              </w:rPr>
              <w:t>19</w:t>
            </w:r>
            <w:r w:rsidR="000336AD" w:rsidRPr="00853748">
              <w:rPr>
                <w:b/>
                <w:sz w:val="22"/>
                <w:szCs w:val="22"/>
              </w:rPr>
              <w:t>.</w:t>
            </w:r>
            <w:r w:rsidR="00C27F45">
              <w:rPr>
                <w:b/>
                <w:sz w:val="22"/>
                <w:szCs w:val="22"/>
              </w:rPr>
              <w:t>09</w:t>
            </w:r>
            <w:r w:rsidR="000336AD" w:rsidRPr="00853748">
              <w:rPr>
                <w:b/>
                <w:sz w:val="22"/>
                <w:szCs w:val="22"/>
              </w:rPr>
              <w:t>.202</w:t>
            </w:r>
            <w:r>
              <w:rPr>
                <w:b/>
                <w:sz w:val="22"/>
                <w:szCs w:val="22"/>
              </w:rPr>
              <w:t>4</w:t>
            </w:r>
          </w:p>
        </w:tc>
        <w:tc>
          <w:tcPr>
            <w:tcW w:w="1447" w:type="dxa"/>
            <w:vAlign w:val="center"/>
          </w:tcPr>
          <w:p w14:paraId="37E6E627" w14:textId="75C7407B" w:rsidR="000336AD" w:rsidRPr="00853748" w:rsidRDefault="000336AD" w:rsidP="00C261BC">
            <w:pPr>
              <w:spacing w:line="276" w:lineRule="auto"/>
              <w:jc w:val="center"/>
              <w:rPr>
                <w:b/>
                <w:sz w:val="22"/>
                <w:szCs w:val="22"/>
              </w:rPr>
            </w:pPr>
            <w:r>
              <w:rPr>
                <w:b/>
                <w:sz w:val="22"/>
                <w:szCs w:val="22"/>
              </w:rPr>
              <w:t>13:30-17:20</w:t>
            </w:r>
          </w:p>
        </w:tc>
        <w:tc>
          <w:tcPr>
            <w:tcW w:w="680" w:type="dxa"/>
            <w:vAlign w:val="center"/>
          </w:tcPr>
          <w:p w14:paraId="30183345" w14:textId="77777777" w:rsidR="000336AD" w:rsidRPr="00853748" w:rsidRDefault="000336AD" w:rsidP="00C261BC">
            <w:pPr>
              <w:spacing w:line="276" w:lineRule="auto"/>
              <w:jc w:val="center"/>
              <w:rPr>
                <w:b/>
                <w:sz w:val="22"/>
                <w:szCs w:val="22"/>
              </w:rPr>
            </w:pPr>
          </w:p>
          <w:p w14:paraId="61A0C92B" w14:textId="4111E655" w:rsidR="000336AD" w:rsidRPr="00853748" w:rsidRDefault="000336AD" w:rsidP="003B4B25">
            <w:pPr>
              <w:spacing w:line="276" w:lineRule="auto"/>
              <w:rPr>
                <w:b/>
                <w:sz w:val="22"/>
                <w:szCs w:val="22"/>
              </w:rPr>
            </w:pPr>
            <w:r>
              <w:rPr>
                <w:b/>
                <w:sz w:val="22"/>
                <w:szCs w:val="22"/>
              </w:rPr>
              <w:t>2 / 2</w:t>
            </w:r>
          </w:p>
          <w:p w14:paraId="70525999" w14:textId="77777777" w:rsidR="000336AD" w:rsidRPr="00853748" w:rsidRDefault="000336AD" w:rsidP="00C261BC">
            <w:pPr>
              <w:spacing w:line="276" w:lineRule="auto"/>
              <w:jc w:val="center"/>
              <w:rPr>
                <w:b/>
                <w:sz w:val="22"/>
                <w:szCs w:val="22"/>
              </w:rPr>
            </w:pPr>
          </w:p>
        </w:tc>
        <w:tc>
          <w:tcPr>
            <w:tcW w:w="5840" w:type="dxa"/>
            <w:vAlign w:val="center"/>
          </w:tcPr>
          <w:p w14:paraId="6AAD1B7F" w14:textId="77777777" w:rsidR="000336AD" w:rsidRDefault="000336AD" w:rsidP="007F7DB5">
            <w:pPr>
              <w:jc w:val="both"/>
              <w:rPr>
                <w:sz w:val="22"/>
                <w:szCs w:val="22"/>
              </w:rPr>
            </w:pPr>
          </w:p>
          <w:p w14:paraId="59571630" w14:textId="19299105" w:rsidR="000336AD" w:rsidRPr="00853748" w:rsidRDefault="000336AD" w:rsidP="007F7DB5">
            <w:pPr>
              <w:jc w:val="both"/>
              <w:rPr>
                <w:b/>
                <w:color w:val="FF0000"/>
                <w:sz w:val="22"/>
                <w:szCs w:val="22"/>
              </w:rPr>
            </w:pPr>
            <w:r>
              <w:rPr>
                <w:b/>
                <w:color w:val="FF0000"/>
                <w:sz w:val="22"/>
                <w:szCs w:val="22"/>
              </w:rPr>
              <w:t xml:space="preserve">   </w:t>
            </w:r>
            <w:r w:rsidRPr="00853748">
              <w:rPr>
                <w:b/>
                <w:color w:val="FF0000"/>
                <w:sz w:val="22"/>
                <w:szCs w:val="22"/>
              </w:rPr>
              <w:t>Laboratuvar</w:t>
            </w:r>
          </w:p>
          <w:p w14:paraId="1478E8B3" w14:textId="20031CE5" w:rsidR="000336AD" w:rsidRPr="002E1FA5" w:rsidRDefault="000336AD" w:rsidP="007F7DB5">
            <w:pPr>
              <w:spacing w:line="276" w:lineRule="auto"/>
              <w:jc w:val="both"/>
              <w:rPr>
                <w:color w:val="FF0000"/>
                <w:sz w:val="22"/>
                <w:szCs w:val="22"/>
              </w:rPr>
            </w:pPr>
            <w:r w:rsidRPr="002E1FA5">
              <w:rPr>
                <w:color w:val="FF0000"/>
                <w:sz w:val="22"/>
                <w:szCs w:val="22"/>
              </w:rPr>
              <w:t>Laboratuvarın İşleyiş ve Süreci, Tanıtımı</w:t>
            </w:r>
          </w:p>
          <w:p w14:paraId="3C7D29BF" w14:textId="77777777" w:rsidR="000336AD" w:rsidRDefault="000336AD" w:rsidP="007F7DB5">
            <w:pPr>
              <w:spacing w:line="276" w:lineRule="auto"/>
              <w:jc w:val="both"/>
              <w:rPr>
                <w:sz w:val="22"/>
                <w:szCs w:val="22"/>
              </w:rPr>
            </w:pPr>
          </w:p>
          <w:p w14:paraId="27E6A1BA" w14:textId="587A70BF" w:rsidR="000336AD" w:rsidRDefault="000336AD" w:rsidP="00E57727">
            <w:pPr>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r>
              <w:rPr>
                <w:color w:val="00B050"/>
                <w:sz w:val="22"/>
                <w:szCs w:val="22"/>
              </w:rPr>
              <w:t>Arş. Gör. Ayşe Gül AYDIN</w:t>
            </w:r>
            <w:r w:rsidRPr="007752EA">
              <w:rPr>
                <w:color w:val="00B050"/>
                <w:sz w:val="22"/>
                <w:szCs w:val="22"/>
              </w:rPr>
              <w:t>)</w:t>
            </w:r>
          </w:p>
          <w:p w14:paraId="5DFD99C7" w14:textId="23A13618" w:rsidR="000336AD" w:rsidRPr="00404A5C" w:rsidRDefault="000336AD" w:rsidP="00932B6E">
            <w:pPr>
              <w:ind w:left="360"/>
              <w:jc w:val="both"/>
              <w:rPr>
                <w:sz w:val="22"/>
                <w:szCs w:val="22"/>
              </w:rPr>
            </w:pPr>
          </w:p>
        </w:tc>
        <w:tc>
          <w:tcPr>
            <w:tcW w:w="6095" w:type="dxa"/>
            <w:vAlign w:val="center"/>
          </w:tcPr>
          <w:p w14:paraId="65F4CDC2" w14:textId="77777777" w:rsidR="000336AD" w:rsidRDefault="000336AD" w:rsidP="007F7DB5">
            <w:pPr>
              <w:jc w:val="both"/>
              <w:rPr>
                <w:b/>
                <w:color w:val="FF0000"/>
                <w:sz w:val="22"/>
                <w:szCs w:val="22"/>
              </w:rPr>
            </w:pPr>
            <w:r>
              <w:rPr>
                <w:b/>
                <w:color w:val="FF0000"/>
                <w:sz w:val="22"/>
                <w:szCs w:val="22"/>
              </w:rPr>
              <w:t xml:space="preserve"> </w:t>
            </w:r>
          </w:p>
          <w:p w14:paraId="5F3B89F3" w14:textId="0E04B733" w:rsidR="000336AD" w:rsidRPr="00853748" w:rsidRDefault="000336AD" w:rsidP="007F7DB5">
            <w:pPr>
              <w:jc w:val="both"/>
              <w:rPr>
                <w:b/>
                <w:color w:val="FF0000"/>
                <w:sz w:val="22"/>
                <w:szCs w:val="22"/>
              </w:rPr>
            </w:pPr>
            <w:r>
              <w:rPr>
                <w:b/>
                <w:color w:val="FF0000"/>
                <w:sz w:val="22"/>
                <w:szCs w:val="22"/>
              </w:rPr>
              <w:t xml:space="preserve">  </w:t>
            </w:r>
            <w:r w:rsidRPr="00853748">
              <w:rPr>
                <w:b/>
                <w:color w:val="FF0000"/>
                <w:sz w:val="22"/>
                <w:szCs w:val="22"/>
              </w:rPr>
              <w:t>Laboratuvar</w:t>
            </w:r>
          </w:p>
          <w:p w14:paraId="7D83D817" w14:textId="48AAB963" w:rsidR="000336AD" w:rsidRPr="002E1FA5" w:rsidRDefault="000336AD" w:rsidP="007F7DB5">
            <w:pPr>
              <w:spacing w:line="276" w:lineRule="auto"/>
              <w:jc w:val="both"/>
              <w:rPr>
                <w:color w:val="FF0000"/>
                <w:sz w:val="22"/>
                <w:szCs w:val="22"/>
              </w:rPr>
            </w:pPr>
            <w:r w:rsidRPr="002E1FA5">
              <w:rPr>
                <w:color w:val="FF0000"/>
                <w:sz w:val="22"/>
                <w:szCs w:val="22"/>
              </w:rPr>
              <w:t>Laboratuvarın İşleyiş ve Süreci, Tanıtımı</w:t>
            </w:r>
          </w:p>
          <w:p w14:paraId="696A7DA1" w14:textId="77777777" w:rsidR="000336AD" w:rsidRDefault="000336AD" w:rsidP="007F7DB5">
            <w:pPr>
              <w:spacing w:line="276" w:lineRule="auto"/>
              <w:jc w:val="both"/>
              <w:rPr>
                <w:sz w:val="22"/>
                <w:szCs w:val="22"/>
              </w:rPr>
            </w:pPr>
          </w:p>
          <w:p w14:paraId="556D7031" w14:textId="77777777" w:rsidR="000336AD" w:rsidRDefault="000336AD" w:rsidP="00E57727">
            <w:pPr>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p>
          <w:p w14:paraId="0BE98347" w14:textId="4A5A26DB" w:rsidR="000336AD" w:rsidRDefault="000336AD" w:rsidP="00E57727">
            <w:pPr>
              <w:ind w:left="360"/>
              <w:jc w:val="center"/>
              <w:rPr>
                <w:color w:val="00B050"/>
                <w:sz w:val="22"/>
                <w:szCs w:val="22"/>
              </w:rPr>
            </w:pPr>
            <w:r>
              <w:rPr>
                <w:color w:val="00B050"/>
                <w:sz w:val="22"/>
                <w:szCs w:val="22"/>
              </w:rPr>
              <w:t>Arş. Gör. Ayşe Gül AYDIN</w:t>
            </w:r>
            <w:r w:rsidRPr="007752EA">
              <w:rPr>
                <w:color w:val="00B050"/>
                <w:sz w:val="22"/>
                <w:szCs w:val="22"/>
              </w:rPr>
              <w:t>)</w:t>
            </w:r>
          </w:p>
          <w:p w14:paraId="668AB306" w14:textId="62739FF7" w:rsidR="000336AD" w:rsidRPr="00404A5C" w:rsidRDefault="000336AD" w:rsidP="00932B6E">
            <w:pPr>
              <w:spacing w:line="276" w:lineRule="auto"/>
              <w:jc w:val="both"/>
              <w:rPr>
                <w:sz w:val="22"/>
                <w:szCs w:val="22"/>
              </w:rPr>
            </w:pPr>
          </w:p>
        </w:tc>
      </w:tr>
      <w:tr w:rsidR="000336AD" w:rsidRPr="00853748" w14:paraId="019B0D1D" w14:textId="77777777" w:rsidTr="000336AD">
        <w:trPr>
          <w:trHeight w:val="82"/>
        </w:trPr>
        <w:tc>
          <w:tcPr>
            <w:tcW w:w="3369" w:type="dxa"/>
            <w:gridSpan w:val="3"/>
            <w:shd w:val="clear" w:color="auto" w:fill="B4C6E7"/>
            <w:vAlign w:val="center"/>
          </w:tcPr>
          <w:p w14:paraId="72B338CB" w14:textId="77777777" w:rsidR="000336AD" w:rsidRPr="00853748" w:rsidRDefault="000336AD" w:rsidP="004C26C5">
            <w:pPr>
              <w:numPr>
                <w:ilvl w:val="0"/>
                <w:numId w:val="23"/>
              </w:numPr>
              <w:suppressAutoHyphens w:val="0"/>
              <w:spacing w:line="276" w:lineRule="auto"/>
              <w:jc w:val="center"/>
              <w:rPr>
                <w:b/>
                <w:color w:val="C00000"/>
                <w:sz w:val="22"/>
                <w:szCs w:val="22"/>
              </w:rPr>
            </w:pPr>
            <w:r w:rsidRPr="00853748">
              <w:rPr>
                <w:b/>
                <w:color w:val="C00000"/>
                <w:sz w:val="22"/>
                <w:szCs w:val="22"/>
              </w:rPr>
              <w:t xml:space="preserve">Hafta </w:t>
            </w:r>
          </w:p>
        </w:tc>
        <w:tc>
          <w:tcPr>
            <w:tcW w:w="5840" w:type="dxa"/>
            <w:shd w:val="clear" w:color="auto" w:fill="B4C6E7"/>
            <w:vAlign w:val="center"/>
          </w:tcPr>
          <w:p w14:paraId="6096AAC5" w14:textId="77777777" w:rsidR="000336AD" w:rsidRPr="00853748" w:rsidRDefault="000336AD" w:rsidP="00932B6E">
            <w:pPr>
              <w:jc w:val="both"/>
              <w:rPr>
                <w:b/>
                <w:color w:val="C00000"/>
                <w:sz w:val="22"/>
                <w:szCs w:val="22"/>
              </w:rPr>
            </w:pPr>
            <w:r w:rsidRPr="00853748">
              <w:rPr>
                <w:b/>
                <w:sz w:val="22"/>
                <w:szCs w:val="22"/>
              </w:rPr>
              <w:t xml:space="preserve">A Şubesi </w:t>
            </w:r>
          </w:p>
        </w:tc>
        <w:tc>
          <w:tcPr>
            <w:tcW w:w="6095" w:type="dxa"/>
            <w:shd w:val="clear" w:color="auto" w:fill="B4C6E7"/>
            <w:vAlign w:val="center"/>
          </w:tcPr>
          <w:p w14:paraId="2FC3B247" w14:textId="107FE17B" w:rsidR="000336AD" w:rsidRPr="00853748" w:rsidRDefault="000336AD" w:rsidP="00210D12">
            <w:pPr>
              <w:ind w:left="360"/>
              <w:rPr>
                <w:b/>
                <w:bCs/>
                <w:iCs/>
                <w:color w:val="C00000"/>
                <w:sz w:val="22"/>
                <w:szCs w:val="22"/>
                <w:u w:val="single"/>
              </w:rPr>
            </w:pPr>
            <w:r w:rsidRPr="00853748">
              <w:rPr>
                <w:b/>
                <w:sz w:val="22"/>
                <w:szCs w:val="22"/>
              </w:rPr>
              <w:t xml:space="preserve">B Şubesi </w:t>
            </w:r>
          </w:p>
        </w:tc>
      </w:tr>
      <w:tr w:rsidR="000336AD" w:rsidRPr="00853748" w14:paraId="3D0C069E" w14:textId="77777777" w:rsidTr="000336AD">
        <w:trPr>
          <w:trHeight w:val="82"/>
        </w:trPr>
        <w:tc>
          <w:tcPr>
            <w:tcW w:w="1242" w:type="dxa"/>
            <w:vAlign w:val="center"/>
          </w:tcPr>
          <w:p w14:paraId="3452B14E" w14:textId="490A7CAA" w:rsidR="000336AD" w:rsidRPr="00853748" w:rsidRDefault="00F06D42" w:rsidP="00932B6E">
            <w:pPr>
              <w:spacing w:line="276" w:lineRule="auto"/>
              <w:rPr>
                <w:b/>
                <w:sz w:val="22"/>
                <w:szCs w:val="22"/>
              </w:rPr>
            </w:pPr>
            <w:r>
              <w:rPr>
                <w:b/>
                <w:sz w:val="22"/>
                <w:szCs w:val="22"/>
              </w:rPr>
              <w:t>26</w:t>
            </w:r>
            <w:r w:rsidR="000336AD" w:rsidRPr="00853748">
              <w:rPr>
                <w:b/>
                <w:sz w:val="22"/>
                <w:szCs w:val="22"/>
              </w:rPr>
              <w:t>.</w:t>
            </w:r>
            <w:r w:rsidR="00C27F45">
              <w:rPr>
                <w:b/>
                <w:sz w:val="22"/>
                <w:szCs w:val="22"/>
              </w:rPr>
              <w:t>09</w:t>
            </w:r>
            <w:r w:rsidR="000336AD" w:rsidRPr="00853748">
              <w:rPr>
                <w:b/>
                <w:sz w:val="22"/>
                <w:szCs w:val="22"/>
              </w:rPr>
              <w:t>.202</w:t>
            </w:r>
            <w:r>
              <w:rPr>
                <w:b/>
                <w:sz w:val="22"/>
                <w:szCs w:val="22"/>
              </w:rPr>
              <w:t>4</w:t>
            </w:r>
          </w:p>
        </w:tc>
        <w:tc>
          <w:tcPr>
            <w:tcW w:w="1447" w:type="dxa"/>
            <w:vAlign w:val="center"/>
          </w:tcPr>
          <w:p w14:paraId="6368D7C6" w14:textId="2DE52503" w:rsidR="000336AD" w:rsidRPr="00853748" w:rsidRDefault="000336AD" w:rsidP="00932B6E">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482AB57C" w14:textId="33A2DD85" w:rsidR="000336AD" w:rsidRPr="00853748" w:rsidRDefault="000336AD" w:rsidP="00932B6E">
            <w:pPr>
              <w:spacing w:line="276" w:lineRule="auto"/>
              <w:jc w:val="center"/>
              <w:rPr>
                <w:b/>
                <w:sz w:val="22"/>
                <w:szCs w:val="22"/>
              </w:rPr>
            </w:pPr>
            <w:r>
              <w:rPr>
                <w:b/>
                <w:sz w:val="22"/>
                <w:szCs w:val="22"/>
              </w:rPr>
              <w:t>4</w:t>
            </w:r>
          </w:p>
        </w:tc>
        <w:tc>
          <w:tcPr>
            <w:tcW w:w="5840" w:type="dxa"/>
            <w:vAlign w:val="center"/>
          </w:tcPr>
          <w:p w14:paraId="7DB148D7" w14:textId="77777777" w:rsidR="000336AD" w:rsidRDefault="000336AD" w:rsidP="00932B6E">
            <w:pPr>
              <w:jc w:val="both"/>
              <w:rPr>
                <w:bCs/>
                <w:sz w:val="22"/>
                <w:szCs w:val="22"/>
              </w:rPr>
            </w:pPr>
          </w:p>
          <w:p w14:paraId="4A292F94" w14:textId="604BAA58" w:rsidR="000336AD" w:rsidRPr="002E1FA5" w:rsidRDefault="000336AD" w:rsidP="00FB5EDD">
            <w:pPr>
              <w:jc w:val="both"/>
              <w:rPr>
                <w:b/>
                <w:i/>
                <w:iCs/>
                <w:sz w:val="24"/>
                <w:szCs w:val="24"/>
                <w:u w:val="single"/>
              </w:rPr>
            </w:pPr>
            <w:r w:rsidRPr="003B4B25">
              <w:rPr>
                <w:b/>
                <w:i/>
                <w:iCs/>
                <w:sz w:val="22"/>
                <w:szCs w:val="22"/>
              </w:rPr>
              <w:t xml:space="preserve">   </w:t>
            </w:r>
            <w:r w:rsidRPr="002E1FA5">
              <w:rPr>
                <w:b/>
                <w:i/>
                <w:iCs/>
                <w:sz w:val="24"/>
                <w:szCs w:val="24"/>
                <w:u w:val="single"/>
              </w:rPr>
              <w:t xml:space="preserve"> HAREKET GEREKSİNİMİ</w:t>
            </w:r>
          </w:p>
          <w:p w14:paraId="29130ACC" w14:textId="77777777" w:rsidR="000336AD" w:rsidRPr="00623FBB" w:rsidRDefault="000336AD" w:rsidP="00FB5EDD">
            <w:pPr>
              <w:numPr>
                <w:ilvl w:val="0"/>
                <w:numId w:val="33"/>
              </w:numPr>
              <w:jc w:val="both"/>
              <w:rPr>
                <w:sz w:val="24"/>
                <w:szCs w:val="24"/>
              </w:rPr>
            </w:pPr>
            <w:r w:rsidRPr="00623FBB">
              <w:rPr>
                <w:sz w:val="24"/>
                <w:szCs w:val="24"/>
              </w:rPr>
              <w:t>Hareket ve kasların kasılması</w:t>
            </w:r>
          </w:p>
          <w:p w14:paraId="5A91F944" w14:textId="77777777" w:rsidR="000336AD" w:rsidRPr="00623FBB" w:rsidRDefault="000336AD" w:rsidP="00FB5EDD">
            <w:pPr>
              <w:numPr>
                <w:ilvl w:val="0"/>
                <w:numId w:val="33"/>
              </w:numPr>
              <w:jc w:val="both"/>
              <w:rPr>
                <w:sz w:val="24"/>
                <w:szCs w:val="24"/>
              </w:rPr>
            </w:pPr>
            <w:r w:rsidRPr="00623FBB">
              <w:rPr>
                <w:sz w:val="24"/>
                <w:szCs w:val="24"/>
              </w:rPr>
              <w:t>Hareketsizliğin organizmaya etkisi</w:t>
            </w:r>
          </w:p>
          <w:p w14:paraId="2D1498A5" w14:textId="77777777" w:rsidR="000336AD" w:rsidRPr="00623FBB" w:rsidRDefault="000336AD" w:rsidP="00FB5EDD">
            <w:pPr>
              <w:numPr>
                <w:ilvl w:val="0"/>
                <w:numId w:val="33"/>
              </w:numPr>
              <w:jc w:val="both"/>
              <w:rPr>
                <w:sz w:val="24"/>
                <w:szCs w:val="24"/>
              </w:rPr>
            </w:pPr>
            <w:r w:rsidRPr="00623FBB">
              <w:rPr>
                <w:sz w:val="24"/>
                <w:szCs w:val="24"/>
              </w:rPr>
              <w:t>Vücut mekanikleri ve ilkeleri</w:t>
            </w:r>
          </w:p>
          <w:p w14:paraId="0A30BDD9" w14:textId="77777777" w:rsidR="000336AD" w:rsidRDefault="000336AD" w:rsidP="00FB5EDD">
            <w:pPr>
              <w:numPr>
                <w:ilvl w:val="0"/>
                <w:numId w:val="33"/>
              </w:numPr>
              <w:jc w:val="both"/>
              <w:rPr>
                <w:sz w:val="24"/>
                <w:szCs w:val="24"/>
              </w:rPr>
            </w:pPr>
            <w:r w:rsidRPr="00623FBB">
              <w:rPr>
                <w:sz w:val="24"/>
                <w:szCs w:val="24"/>
              </w:rPr>
              <w:t>Hasta bakımında temel koruyucu yatış pozisyonları</w:t>
            </w:r>
          </w:p>
          <w:p w14:paraId="0AEFE163" w14:textId="77777777" w:rsidR="000336AD" w:rsidRPr="002C7A11" w:rsidRDefault="000336AD" w:rsidP="00FB5EDD">
            <w:pPr>
              <w:numPr>
                <w:ilvl w:val="0"/>
                <w:numId w:val="33"/>
              </w:numPr>
              <w:jc w:val="both"/>
              <w:rPr>
                <w:sz w:val="24"/>
                <w:szCs w:val="24"/>
              </w:rPr>
            </w:pPr>
            <w:r w:rsidRPr="002E1FA5">
              <w:rPr>
                <w:sz w:val="24"/>
                <w:szCs w:val="24"/>
              </w:rPr>
              <w:t>Hastanın yatak içinde çevrilmesi, hareket ettirilmesi, taşınması</w:t>
            </w:r>
          </w:p>
          <w:p w14:paraId="0C0347F6" w14:textId="55507CFA" w:rsidR="000336AD" w:rsidRPr="003B4B25" w:rsidRDefault="000336AD" w:rsidP="00E27DDB">
            <w:pPr>
              <w:pStyle w:val="ListeParagraf"/>
              <w:jc w:val="center"/>
              <w:rPr>
                <w:color w:val="FF0000"/>
                <w:sz w:val="22"/>
                <w:szCs w:val="22"/>
              </w:rPr>
            </w:pPr>
          </w:p>
        </w:tc>
        <w:tc>
          <w:tcPr>
            <w:tcW w:w="6095" w:type="dxa"/>
            <w:vAlign w:val="center"/>
          </w:tcPr>
          <w:p w14:paraId="56C2B46C" w14:textId="77777777" w:rsidR="000336AD" w:rsidRDefault="000336AD" w:rsidP="00C808D0">
            <w:pPr>
              <w:jc w:val="both"/>
              <w:rPr>
                <w:bCs/>
                <w:sz w:val="22"/>
                <w:szCs w:val="22"/>
              </w:rPr>
            </w:pPr>
          </w:p>
          <w:p w14:paraId="0690849B" w14:textId="77777777" w:rsidR="000336AD" w:rsidRPr="002E1FA5" w:rsidRDefault="000336AD" w:rsidP="00C808D0">
            <w:pPr>
              <w:jc w:val="both"/>
              <w:rPr>
                <w:b/>
                <w:i/>
                <w:iCs/>
                <w:sz w:val="24"/>
                <w:szCs w:val="24"/>
                <w:u w:val="single"/>
              </w:rPr>
            </w:pPr>
            <w:r w:rsidRPr="003B4B25">
              <w:rPr>
                <w:b/>
                <w:i/>
                <w:iCs/>
                <w:sz w:val="22"/>
                <w:szCs w:val="22"/>
              </w:rPr>
              <w:t xml:space="preserve">   </w:t>
            </w:r>
            <w:r w:rsidRPr="002E1FA5">
              <w:rPr>
                <w:b/>
                <w:i/>
                <w:iCs/>
                <w:sz w:val="24"/>
                <w:szCs w:val="24"/>
                <w:u w:val="single"/>
              </w:rPr>
              <w:t xml:space="preserve"> HAREKET GEREKSİNİMİ</w:t>
            </w:r>
          </w:p>
          <w:p w14:paraId="713BDAF7" w14:textId="77777777" w:rsidR="000336AD" w:rsidRPr="00623FBB" w:rsidRDefault="000336AD" w:rsidP="00C808D0">
            <w:pPr>
              <w:numPr>
                <w:ilvl w:val="0"/>
                <w:numId w:val="33"/>
              </w:numPr>
              <w:jc w:val="both"/>
              <w:rPr>
                <w:sz w:val="24"/>
                <w:szCs w:val="24"/>
              </w:rPr>
            </w:pPr>
            <w:r w:rsidRPr="00623FBB">
              <w:rPr>
                <w:sz w:val="24"/>
                <w:szCs w:val="24"/>
              </w:rPr>
              <w:t>Hareket ve kasların kasılması</w:t>
            </w:r>
          </w:p>
          <w:p w14:paraId="204C1976" w14:textId="77777777" w:rsidR="000336AD" w:rsidRPr="00623FBB" w:rsidRDefault="000336AD" w:rsidP="00C808D0">
            <w:pPr>
              <w:numPr>
                <w:ilvl w:val="0"/>
                <w:numId w:val="33"/>
              </w:numPr>
              <w:jc w:val="both"/>
              <w:rPr>
                <w:sz w:val="24"/>
                <w:szCs w:val="24"/>
              </w:rPr>
            </w:pPr>
            <w:r w:rsidRPr="00623FBB">
              <w:rPr>
                <w:sz w:val="24"/>
                <w:szCs w:val="24"/>
              </w:rPr>
              <w:t>Hareketsizliğin organizmaya etkisi</w:t>
            </w:r>
          </w:p>
          <w:p w14:paraId="227994B8" w14:textId="77777777" w:rsidR="000336AD" w:rsidRPr="00623FBB" w:rsidRDefault="000336AD" w:rsidP="00C808D0">
            <w:pPr>
              <w:numPr>
                <w:ilvl w:val="0"/>
                <w:numId w:val="33"/>
              </w:numPr>
              <w:jc w:val="both"/>
              <w:rPr>
                <w:sz w:val="24"/>
                <w:szCs w:val="24"/>
              </w:rPr>
            </w:pPr>
            <w:r w:rsidRPr="00623FBB">
              <w:rPr>
                <w:sz w:val="24"/>
                <w:szCs w:val="24"/>
              </w:rPr>
              <w:t>Vücut mekanikleri ve ilkeleri</w:t>
            </w:r>
          </w:p>
          <w:p w14:paraId="2D4B09F2" w14:textId="77777777" w:rsidR="000336AD" w:rsidRDefault="000336AD" w:rsidP="00C808D0">
            <w:pPr>
              <w:numPr>
                <w:ilvl w:val="0"/>
                <w:numId w:val="33"/>
              </w:numPr>
              <w:jc w:val="both"/>
              <w:rPr>
                <w:sz w:val="24"/>
                <w:szCs w:val="24"/>
              </w:rPr>
            </w:pPr>
            <w:r w:rsidRPr="00623FBB">
              <w:rPr>
                <w:sz w:val="24"/>
                <w:szCs w:val="24"/>
              </w:rPr>
              <w:t>Hasta bakımında temel koruyucu yatış pozisyonları</w:t>
            </w:r>
          </w:p>
          <w:p w14:paraId="32C95E1C" w14:textId="77777777" w:rsidR="000336AD" w:rsidRPr="002C7A11" w:rsidRDefault="000336AD" w:rsidP="00C808D0">
            <w:pPr>
              <w:numPr>
                <w:ilvl w:val="0"/>
                <w:numId w:val="33"/>
              </w:numPr>
              <w:jc w:val="both"/>
              <w:rPr>
                <w:sz w:val="24"/>
                <w:szCs w:val="24"/>
              </w:rPr>
            </w:pPr>
            <w:r w:rsidRPr="002E1FA5">
              <w:rPr>
                <w:sz w:val="24"/>
                <w:szCs w:val="24"/>
              </w:rPr>
              <w:t>Hastanın yatak içinde çevrilmesi, hareket ettirilmesi, taşınması</w:t>
            </w:r>
          </w:p>
          <w:p w14:paraId="70991D75" w14:textId="385FFBED" w:rsidR="000336AD" w:rsidRPr="00404A5C" w:rsidRDefault="000336AD" w:rsidP="00E27DDB">
            <w:pPr>
              <w:jc w:val="center"/>
              <w:rPr>
                <w:b/>
                <w:color w:val="FF0000"/>
                <w:sz w:val="22"/>
                <w:szCs w:val="22"/>
              </w:rPr>
            </w:pPr>
          </w:p>
        </w:tc>
      </w:tr>
      <w:tr w:rsidR="000336AD" w:rsidRPr="00853748" w14:paraId="6222A00F" w14:textId="77777777" w:rsidTr="000336AD">
        <w:trPr>
          <w:trHeight w:val="82"/>
        </w:trPr>
        <w:tc>
          <w:tcPr>
            <w:tcW w:w="1242" w:type="dxa"/>
            <w:vAlign w:val="center"/>
          </w:tcPr>
          <w:p w14:paraId="1166B1A5" w14:textId="60871310" w:rsidR="000336AD" w:rsidRPr="00853748" w:rsidRDefault="00C27F45" w:rsidP="00C808D0">
            <w:pPr>
              <w:spacing w:line="276" w:lineRule="auto"/>
              <w:rPr>
                <w:b/>
                <w:sz w:val="22"/>
                <w:szCs w:val="22"/>
                <w:highlight w:val="yellow"/>
              </w:rPr>
            </w:pPr>
            <w:r>
              <w:rPr>
                <w:b/>
                <w:sz w:val="22"/>
                <w:szCs w:val="22"/>
              </w:rPr>
              <w:t>26</w:t>
            </w:r>
            <w:r w:rsidRPr="00853748">
              <w:rPr>
                <w:b/>
                <w:sz w:val="22"/>
                <w:szCs w:val="22"/>
              </w:rPr>
              <w:t>.</w:t>
            </w:r>
            <w:r>
              <w:rPr>
                <w:b/>
                <w:sz w:val="22"/>
                <w:szCs w:val="22"/>
              </w:rPr>
              <w:t>09</w:t>
            </w:r>
            <w:r w:rsidRPr="00853748">
              <w:rPr>
                <w:b/>
                <w:sz w:val="22"/>
                <w:szCs w:val="22"/>
              </w:rPr>
              <w:t>.202</w:t>
            </w:r>
            <w:r>
              <w:rPr>
                <w:b/>
                <w:sz w:val="22"/>
                <w:szCs w:val="22"/>
              </w:rPr>
              <w:t>4</w:t>
            </w:r>
          </w:p>
        </w:tc>
        <w:tc>
          <w:tcPr>
            <w:tcW w:w="1447" w:type="dxa"/>
            <w:vAlign w:val="center"/>
          </w:tcPr>
          <w:p w14:paraId="2BB9BD0B" w14:textId="77777777" w:rsidR="000336AD" w:rsidRPr="00853748" w:rsidRDefault="000336AD" w:rsidP="00C808D0">
            <w:pPr>
              <w:spacing w:line="276" w:lineRule="auto"/>
              <w:rPr>
                <w:b/>
                <w:sz w:val="22"/>
                <w:szCs w:val="22"/>
              </w:rPr>
            </w:pPr>
            <w:r w:rsidRPr="00853748">
              <w:rPr>
                <w:b/>
                <w:sz w:val="22"/>
                <w:szCs w:val="22"/>
              </w:rPr>
              <w:t>13:30- 17:20</w:t>
            </w:r>
          </w:p>
        </w:tc>
        <w:tc>
          <w:tcPr>
            <w:tcW w:w="680" w:type="dxa"/>
            <w:vAlign w:val="center"/>
          </w:tcPr>
          <w:p w14:paraId="09BE6410" w14:textId="72D9BCDF" w:rsidR="000336AD" w:rsidRPr="00853748" w:rsidRDefault="000336AD" w:rsidP="00C808D0">
            <w:pPr>
              <w:spacing w:line="276" w:lineRule="auto"/>
              <w:rPr>
                <w:b/>
                <w:sz w:val="22"/>
                <w:szCs w:val="22"/>
              </w:rPr>
            </w:pPr>
            <w:r>
              <w:rPr>
                <w:b/>
                <w:sz w:val="22"/>
                <w:szCs w:val="22"/>
              </w:rPr>
              <w:t>2 / 2</w:t>
            </w:r>
          </w:p>
        </w:tc>
        <w:tc>
          <w:tcPr>
            <w:tcW w:w="5840" w:type="dxa"/>
            <w:vAlign w:val="center"/>
          </w:tcPr>
          <w:p w14:paraId="1C771826" w14:textId="77777777" w:rsidR="000336AD" w:rsidRDefault="000336AD" w:rsidP="00C808D0">
            <w:pPr>
              <w:jc w:val="both"/>
              <w:rPr>
                <w:b/>
                <w:color w:val="FF0000"/>
                <w:sz w:val="22"/>
                <w:szCs w:val="22"/>
              </w:rPr>
            </w:pPr>
          </w:p>
          <w:p w14:paraId="6CB57F25" w14:textId="77777777" w:rsidR="000336AD" w:rsidRPr="00623FBB" w:rsidRDefault="000336AD" w:rsidP="00C808D0">
            <w:pPr>
              <w:jc w:val="both"/>
              <w:rPr>
                <w:b/>
                <w:color w:val="FF0000"/>
                <w:sz w:val="24"/>
                <w:szCs w:val="24"/>
              </w:rPr>
            </w:pPr>
            <w:r w:rsidRPr="00623FBB">
              <w:rPr>
                <w:b/>
                <w:color w:val="FF0000"/>
                <w:sz w:val="24"/>
                <w:szCs w:val="24"/>
              </w:rPr>
              <w:t>LABORATUVAR</w:t>
            </w:r>
          </w:p>
          <w:p w14:paraId="09DB91BA" w14:textId="77777777" w:rsidR="000336AD" w:rsidRDefault="000336AD" w:rsidP="00C808D0">
            <w:pPr>
              <w:jc w:val="both"/>
              <w:rPr>
                <w:color w:val="FF0000"/>
                <w:sz w:val="24"/>
                <w:szCs w:val="24"/>
              </w:rPr>
            </w:pPr>
            <w:r w:rsidRPr="00623FBB">
              <w:rPr>
                <w:color w:val="FF0000"/>
                <w:sz w:val="24"/>
                <w:szCs w:val="24"/>
              </w:rPr>
              <w:t>Hareket Gereksinimi</w:t>
            </w:r>
            <w:r>
              <w:rPr>
                <w:color w:val="FF0000"/>
                <w:sz w:val="24"/>
                <w:szCs w:val="24"/>
              </w:rPr>
              <w:t>:</w:t>
            </w:r>
          </w:p>
          <w:p w14:paraId="4772339C" w14:textId="77777777" w:rsidR="000336AD" w:rsidRDefault="000336AD" w:rsidP="00C808D0">
            <w:pPr>
              <w:numPr>
                <w:ilvl w:val="0"/>
                <w:numId w:val="34"/>
              </w:numPr>
              <w:jc w:val="both"/>
              <w:rPr>
                <w:color w:val="FF0000"/>
                <w:sz w:val="24"/>
                <w:szCs w:val="24"/>
              </w:rPr>
            </w:pPr>
            <w:r>
              <w:rPr>
                <w:color w:val="FF0000"/>
                <w:sz w:val="24"/>
                <w:szCs w:val="24"/>
              </w:rPr>
              <w:t>Hastayı yatağın kenarına çekme</w:t>
            </w:r>
          </w:p>
          <w:p w14:paraId="0332B381" w14:textId="77777777" w:rsidR="000336AD" w:rsidRDefault="000336AD" w:rsidP="00C808D0">
            <w:pPr>
              <w:numPr>
                <w:ilvl w:val="0"/>
                <w:numId w:val="34"/>
              </w:numPr>
              <w:jc w:val="both"/>
              <w:rPr>
                <w:color w:val="FF0000"/>
                <w:sz w:val="24"/>
                <w:szCs w:val="24"/>
              </w:rPr>
            </w:pPr>
            <w:r>
              <w:rPr>
                <w:color w:val="FF0000"/>
                <w:sz w:val="24"/>
                <w:szCs w:val="24"/>
              </w:rPr>
              <w:t>Hastayı supine (sırt üstü) yatış pozisyonundan lateral (yan) yatış pozisyonuna getirmek</w:t>
            </w:r>
          </w:p>
          <w:p w14:paraId="4B1D0872" w14:textId="77777777" w:rsidR="000336AD" w:rsidRDefault="000336AD" w:rsidP="00C808D0">
            <w:pPr>
              <w:numPr>
                <w:ilvl w:val="0"/>
                <w:numId w:val="34"/>
              </w:numPr>
              <w:jc w:val="both"/>
              <w:rPr>
                <w:color w:val="FF0000"/>
                <w:sz w:val="24"/>
                <w:szCs w:val="24"/>
              </w:rPr>
            </w:pPr>
            <w:r>
              <w:rPr>
                <w:color w:val="FF0000"/>
                <w:sz w:val="24"/>
                <w:szCs w:val="24"/>
              </w:rPr>
              <w:lastRenderedPageBreak/>
              <w:t>Hastayı supine yatış pozisyonundan prone(yüz üstü) yatış pozisyonuna getirmek</w:t>
            </w:r>
          </w:p>
          <w:p w14:paraId="33D9DA2E" w14:textId="77777777" w:rsidR="000336AD" w:rsidRDefault="000336AD" w:rsidP="00C808D0">
            <w:pPr>
              <w:numPr>
                <w:ilvl w:val="0"/>
                <w:numId w:val="34"/>
              </w:numPr>
              <w:jc w:val="both"/>
              <w:rPr>
                <w:color w:val="FF0000"/>
                <w:sz w:val="24"/>
                <w:szCs w:val="24"/>
              </w:rPr>
            </w:pPr>
            <w:r>
              <w:rPr>
                <w:color w:val="FF0000"/>
                <w:sz w:val="24"/>
                <w:szCs w:val="24"/>
              </w:rPr>
              <w:t>Hastayı prone yatış pozisyonundan supine yatış pozisyonuna getirmek</w:t>
            </w:r>
          </w:p>
          <w:p w14:paraId="4793DC3F" w14:textId="77777777" w:rsidR="000336AD" w:rsidRDefault="000336AD" w:rsidP="00C808D0">
            <w:pPr>
              <w:numPr>
                <w:ilvl w:val="0"/>
                <w:numId w:val="34"/>
              </w:numPr>
              <w:jc w:val="both"/>
              <w:rPr>
                <w:color w:val="FF0000"/>
                <w:sz w:val="24"/>
                <w:szCs w:val="24"/>
              </w:rPr>
            </w:pPr>
            <w:r>
              <w:rPr>
                <w:color w:val="FF0000"/>
                <w:sz w:val="24"/>
                <w:szCs w:val="24"/>
              </w:rPr>
              <w:t>Hastayı yatakta oturtma (Fowler’s, Semi-Fowler’s Pozisyonu)</w:t>
            </w:r>
          </w:p>
          <w:p w14:paraId="0E7525F2" w14:textId="77777777" w:rsidR="000336AD" w:rsidRDefault="000336AD" w:rsidP="00C808D0">
            <w:pPr>
              <w:numPr>
                <w:ilvl w:val="0"/>
                <w:numId w:val="34"/>
              </w:numPr>
              <w:jc w:val="both"/>
              <w:rPr>
                <w:color w:val="FF0000"/>
                <w:sz w:val="24"/>
                <w:szCs w:val="24"/>
              </w:rPr>
            </w:pPr>
            <w:r>
              <w:rPr>
                <w:color w:val="FF0000"/>
                <w:sz w:val="24"/>
                <w:szCs w:val="24"/>
              </w:rPr>
              <w:t>Hastayı yatak kenarında oturtma</w:t>
            </w:r>
          </w:p>
          <w:p w14:paraId="3F3D6C36" w14:textId="77777777" w:rsidR="000336AD" w:rsidRDefault="000336AD" w:rsidP="00C808D0">
            <w:pPr>
              <w:numPr>
                <w:ilvl w:val="0"/>
                <w:numId w:val="34"/>
              </w:numPr>
              <w:jc w:val="both"/>
              <w:rPr>
                <w:color w:val="FF0000"/>
                <w:sz w:val="24"/>
                <w:szCs w:val="24"/>
              </w:rPr>
            </w:pPr>
            <w:r>
              <w:rPr>
                <w:color w:val="FF0000"/>
                <w:sz w:val="24"/>
                <w:szCs w:val="24"/>
              </w:rPr>
              <w:t>Hastayı yataktan sandalyeye alma</w:t>
            </w:r>
          </w:p>
          <w:p w14:paraId="326D2F68" w14:textId="77777777" w:rsidR="000336AD" w:rsidRDefault="000336AD" w:rsidP="00C808D0">
            <w:pPr>
              <w:numPr>
                <w:ilvl w:val="0"/>
                <w:numId w:val="34"/>
              </w:numPr>
              <w:jc w:val="both"/>
              <w:rPr>
                <w:color w:val="FF0000"/>
                <w:sz w:val="24"/>
                <w:szCs w:val="24"/>
              </w:rPr>
            </w:pPr>
            <w:r>
              <w:rPr>
                <w:color w:val="FF0000"/>
                <w:sz w:val="24"/>
                <w:szCs w:val="24"/>
              </w:rPr>
              <w:t>Hastayı sandalyeden yatağa alma</w:t>
            </w:r>
          </w:p>
          <w:p w14:paraId="21C06FD1" w14:textId="77777777" w:rsidR="000336AD" w:rsidRDefault="000336AD" w:rsidP="00C808D0">
            <w:pPr>
              <w:numPr>
                <w:ilvl w:val="0"/>
                <w:numId w:val="34"/>
              </w:numPr>
              <w:jc w:val="both"/>
              <w:rPr>
                <w:color w:val="FF0000"/>
                <w:sz w:val="24"/>
                <w:szCs w:val="24"/>
              </w:rPr>
            </w:pPr>
            <w:r>
              <w:rPr>
                <w:color w:val="FF0000"/>
                <w:sz w:val="24"/>
                <w:szCs w:val="24"/>
              </w:rPr>
              <w:t>Hastayı yataktan sedyeye alma</w:t>
            </w:r>
          </w:p>
          <w:p w14:paraId="6E8E5FE4" w14:textId="77777777" w:rsidR="000336AD" w:rsidRDefault="000336AD" w:rsidP="00C808D0">
            <w:pPr>
              <w:numPr>
                <w:ilvl w:val="0"/>
                <w:numId w:val="34"/>
              </w:numPr>
              <w:jc w:val="both"/>
              <w:rPr>
                <w:color w:val="FF0000"/>
                <w:sz w:val="24"/>
                <w:szCs w:val="24"/>
              </w:rPr>
            </w:pPr>
            <w:r>
              <w:rPr>
                <w:color w:val="FF0000"/>
                <w:sz w:val="24"/>
                <w:szCs w:val="24"/>
              </w:rPr>
              <w:t>Ayak tahtası kullanma</w:t>
            </w:r>
          </w:p>
          <w:p w14:paraId="6701AC28" w14:textId="77777777" w:rsidR="000336AD" w:rsidRDefault="000336AD" w:rsidP="00C808D0">
            <w:pPr>
              <w:jc w:val="both"/>
              <w:rPr>
                <w:color w:val="00B050"/>
                <w:sz w:val="22"/>
                <w:szCs w:val="22"/>
              </w:rPr>
            </w:pPr>
          </w:p>
          <w:p w14:paraId="07EA5B4C" w14:textId="77777777" w:rsidR="000336AD" w:rsidRDefault="000336AD" w:rsidP="00C808D0">
            <w:pPr>
              <w:rPr>
                <w:color w:val="00B050"/>
                <w:sz w:val="22"/>
                <w:szCs w:val="22"/>
              </w:rPr>
            </w:pPr>
          </w:p>
          <w:p w14:paraId="6EA9C83A" w14:textId="77777777" w:rsidR="000336AD" w:rsidRDefault="000336AD" w:rsidP="00C808D0">
            <w:pPr>
              <w:ind w:left="360"/>
              <w:jc w:val="center"/>
              <w:rPr>
                <w:color w:val="00B050"/>
                <w:sz w:val="22"/>
                <w:szCs w:val="22"/>
              </w:rPr>
            </w:pPr>
          </w:p>
          <w:p w14:paraId="05F8385D" w14:textId="5FB69AA7" w:rsidR="000336AD" w:rsidRDefault="000336AD" w:rsidP="00C808D0">
            <w:pPr>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r>
              <w:rPr>
                <w:color w:val="00B050"/>
                <w:sz w:val="22"/>
                <w:szCs w:val="22"/>
              </w:rPr>
              <w:t>Arş. Gör. Ayşe Gül AYDIN</w:t>
            </w:r>
            <w:r w:rsidRPr="007752EA">
              <w:rPr>
                <w:color w:val="00B050"/>
                <w:sz w:val="22"/>
                <w:szCs w:val="22"/>
              </w:rPr>
              <w:t>)</w:t>
            </w:r>
          </w:p>
          <w:p w14:paraId="7FD3FEF7" w14:textId="1F572EC4" w:rsidR="000336AD" w:rsidRPr="00E27DDB" w:rsidRDefault="000336AD" w:rsidP="00C808D0">
            <w:pPr>
              <w:ind w:left="360"/>
              <w:jc w:val="center"/>
              <w:rPr>
                <w:color w:val="00B050"/>
                <w:sz w:val="22"/>
                <w:szCs w:val="22"/>
              </w:rPr>
            </w:pPr>
          </w:p>
        </w:tc>
        <w:tc>
          <w:tcPr>
            <w:tcW w:w="6095" w:type="dxa"/>
            <w:vAlign w:val="center"/>
          </w:tcPr>
          <w:p w14:paraId="4B214C95" w14:textId="77777777" w:rsidR="000336AD" w:rsidRDefault="000336AD" w:rsidP="00C808D0">
            <w:pPr>
              <w:jc w:val="both"/>
              <w:rPr>
                <w:b/>
                <w:color w:val="FF0000"/>
                <w:sz w:val="22"/>
                <w:szCs w:val="22"/>
              </w:rPr>
            </w:pPr>
          </w:p>
          <w:p w14:paraId="5783DA73" w14:textId="77777777" w:rsidR="000336AD" w:rsidRPr="00623FBB" w:rsidRDefault="000336AD" w:rsidP="00C808D0">
            <w:pPr>
              <w:jc w:val="both"/>
              <w:rPr>
                <w:b/>
                <w:color w:val="FF0000"/>
                <w:sz w:val="24"/>
                <w:szCs w:val="24"/>
              </w:rPr>
            </w:pPr>
            <w:r w:rsidRPr="00623FBB">
              <w:rPr>
                <w:b/>
                <w:color w:val="FF0000"/>
                <w:sz w:val="24"/>
                <w:szCs w:val="24"/>
              </w:rPr>
              <w:t>LABORATUVAR</w:t>
            </w:r>
          </w:p>
          <w:p w14:paraId="78606450" w14:textId="77777777" w:rsidR="000336AD" w:rsidRDefault="000336AD" w:rsidP="00C808D0">
            <w:pPr>
              <w:jc w:val="both"/>
              <w:rPr>
                <w:color w:val="FF0000"/>
                <w:sz w:val="24"/>
                <w:szCs w:val="24"/>
              </w:rPr>
            </w:pPr>
            <w:r w:rsidRPr="00623FBB">
              <w:rPr>
                <w:color w:val="FF0000"/>
                <w:sz w:val="24"/>
                <w:szCs w:val="24"/>
              </w:rPr>
              <w:t>Hareket Gereksinimi</w:t>
            </w:r>
            <w:r>
              <w:rPr>
                <w:color w:val="FF0000"/>
                <w:sz w:val="24"/>
                <w:szCs w:val="24"/>
              </w:rPr>
              <w:t>:</w:t>
            </w:r>
          </w:p>
          <w:p w14:paraId="24F5388A" w14:textId="77777777" w:rsidR="000336AD" w:rsidRDefault="000336AD" w:rsidP="00C808D0">
            <w:pPr>
              <w:numPr>
                <w:ilvl w:val="0"/>
                <w:numId w:val="34"/>
              </w:numPr>
              <w:jc w:val="both"/>
              <w:rPr>
                <w:color w:val="FF0000"/>
                <w:sz w:val="24"/>
                <w:szCs w:val="24"/>
              </w:rPr>
            </w:pPr>
            <w:r>
              <w:rPr>
                <w:color w:val="FF0000"/>
                <w:sz w:val="24"/>
                <w:szCs w:val="24"/>
              </w:rPr>
              <w:t>Hastayı yatağın kenarına çekme</w:t>
            </w:r>
          </w:p>
          <w:p w14:paraId="6E86DA20" w14:textId="77777777" w:rsidR="000336AD" w:rsidRDefault="000336AD" w:rsidP="00C808D0">
            <w:pPr>
              <w:numPr>
                <w:ilvl w:val="0"/>
                <w:numId w:val="34"/>
              </w:numPr>
              <w:jc w:val="both"/>
              <w:rPr>
                <w:color w:val="FF0000"/>
                <w:sz w:val="24"/>
                <w:szCs w:val="24"/>
              </w:rPr>
            </w:pPr>
            <w:r>
              <w:rPr>
                <w:color w:val="FF0000"/>
                <w:sz w:val="24"/>
                <w:szCs w:val="24"/>
              </w:rPr>
              <w:t>Hastayı supine (sırt üstü) yatış pozisyonundan lateral (yan) yatış pozisyonuna getirmek</w:t>
            </w:r>
          </w:p>
          <w:p w14:paraId="466AEF37" w14:textId="77777777" w:rsidR="000336AD" w:rsidRDefault="000336AD" w:rsidP="00C808D0">
            <w:pPr>
              <w:numPr>
                <w:ilvl w:val="0"/>
                <w:numId w:val="34"/>
              </w:numPr>
              <w:jc w:val="both"/>
              <w:rPr>
                <w:color w:val="FF0000"/>
                <w:sz w:val="24"/>
                <w:szCs w:val="24"/>
              </w:rPr>
            </w:pPr>
            <w:r>
              <w:rPr>
                <w:color w:val="FF0000"/>
                <w:sz w:val="24"/>
                <w:szCs w:val="24"/>
              </w:rPr>
              <w:lastRenderedPageBreak/>
              <w:t>Hastayı supine yatış pozisyonundan prone(yüz üstü) yatış pozisyonuna getirmek</w:t>
            </w:r>
          </w:p>
          <w:p w14:paraId="0F67F8E9" w14:textId="77777777" w:rsidR="000336AD" w:rsidRDefault="000336AD" w:rsidP="00C808D0">
            <w:pPr>
              <w:numPr>
                <w:ilvl w:val="0"/>
                <w:numId w:val="34"/>
              </w:numPr>
              <w:jc w:val="both"/>
              <w:rPr>
                <w:color w:val="FF0000"/>
                <w:sz w:val="24"/>
                <w:szCs w:val="24"/>
              </w:rPr>
            </w:pPr>
            <w:r>
              <w:rPr>
                <w:color w:val="FF0000"/>
                <w:sz w:val="24"/>
                <w:szCs w:val="24"/>
              </w:rPr>
              <w:t>Hastayı prone yatış pozisyonundan supine yatış pozisyonuna getirmek</w:t>
            </w:r>
          </w:p>
          <w:p w14:paraId="22C4B3A6" w14:textId="77777777" w:rsidR="000336AD" w:rsidRDefault="000336AD" w:rsidP="00C808D0">
            <w:pPr>
              <w:numPr>
                <w:ilvl w:val="0"/>
                <w:numId w:val="34"/>
              </w:numPr>
              <w:jc w:val="both"/>
              <w:rPr>
                <w:color w:val="FF0000"/>
                <w:sz w:val="24"/>
                <w:szCs w:val="24"/>
              </w:rPr>
            </w:pPr>
            <w:r>
              <w:rPr>
                <w:color w:val="FF0000"/>
                <w:sz w:val="24"/>
                <w:szCs w:val="24"/>
              </w:rPr>
              <w:t>Hastayı yatakta oturtma (Fowler’s, Semi-Fowler’s Pozisyonu)</w:t>
            </w:r>
          </w:p>
          <w:p w14:paraId="6F2CB933" w14:textId="77777777" w:rsidR="000336AD" w:rsidRDefault="000336AD" w:rsidP="00C808D0">
            <w:pPr>
              <w:numPr>
                <w:ilvl w:val="0"/>
                <w:numId w:val="34"/>
              </w:numPr>
              <w:jc w:val="both"/>
              <w:rPr>
                <w:color w:val="FF0000"/>
                <w:sz w:val="24"/>
                <w:szCs w:val="24"/>
              </w:rPr>
            </w:pPr>
            <w:r>
              <w:rPr>
                <w:color w:val="FF0000"/>
                <w:sz w:val="24"/>
                <w:szCs w:val="24"/>
              </w:rPr>
              <w:t>Hastayı yatak kenarında oturtma</w:t>
            </w:r>
          </w:p>
          <w:p w14:paraId="21C9C7D3" w14:textId="77777777" w:rsidR="000336AD" w:rsidRDefault="000336AD" w:rsidP="00C808D0">
            <w:pPr>
              <w:numPr>
                <w:ilvl w:val="0"/>
                <w:numId w:val="34"/>
              </w:numPr>
              <w:jc w:val="both"/>
              <w:rPr>
                <w:color w:val="FF0000"/>
                <w:sz w:val="24"/>
                <w:szCs w:val="24"/>
              </w:rPr>
            </w:pPr>
            <w:r>
              <w:rPr>
                <w:color w:val="FF0000"/>
                <w:sz w:val="24"/>
                <w:szCs w:val="24"/>
              </w:rPr>
              <w:t>Hastayı yataktan sandalyeye alma</w:t>
            </w:r>
          </w:p>
          <w:p w14:paraId="5503AB83" w14:textId="77777777" w:rsidR="000336AD" w:rsidRDefault="000336AD" w:rsidP="00C808D0">
            <w:pPr>
              <w:numPr>
                <w:ilvl w:val="0"/>
                <w:numId w:val="34"/>
              </w:numPr>
              <w:jc w:val="both"/>
              <w:rPr>
                <w:color w:val="FF0000"/>
                <w:sz w:val="24"/>
                <w:szCs w:val="24"/>
              </w:rPr>
            </w:pPr>
            <w:r>
              <w:rPr>
                <w:color w:val="FF0000"/>
                <w:sz w:val="24"/>
                <w:szCs w:val="24"/>
              </w:rPr>
              <w:t>Hastayı sandalyeden yatağa alma</w:t>
            </w:r>
          </w:p>
          <w:p w14:paraId="08D7B3D5" w14:textId="77777777" w:rsidR="000336AD" w:rsidRDefault="000336AD" w:rsidP="00C808D0">
            <w:pPr>
              <w:numPr>
                <w:ilvl w:val="0"/>
                <w:numId w:val="34"/>
              </w:numPr>
              <w:jc w:val="both"/>
              <w:rPr>
                <w:color w:val="FF0000"/>
                <w:sz w:val="24"/>
                <w:szCs w:val="24"/>
              </w:rPr>
            </w:pPr>
            <w:r>
              <w:rPr>
                <w:color w:val="FF0000"/>
                <w:sz w:val="24"/>
                <w:szCs w:val="24"/>
              </w:rPr>
              <w:t>Hastayı yataktan sedyeye alma</w:t>
            </w:r>
          </w:p>
          <w:p w14:paraId="561AB3CA" w14:textId="77777777" w:rsidR="000336AD" w:rsidRDefault="000336AD" w:rsidP="00C808D0">
            <w:pPr>
              <w:numPr>
                <w:ilvl w:val="0"/>
                <w:numId w:val="34"/>
              </w:numPr>
              <w:jc w:val="both"/>
              <w:rPr>
                <w:color w:val="FF0000"/>
                <w:sz w:val="24"/>
                <w:szCs w:val="24"/>
              </w:rPr>
            </w:pPr>
            <w:r>
              <w:rPr>
                <w:color w:val="FF0000"/>
                <w:sz w:val="24"/>
                <w:szCs w:val="24"/>
              </w:rPr>
              <w:t>Ayak tahtası kullanma</w:t>
            </w:r>
          </w:p>
          <w:p w14:paraId="59703C2D" w14:textId="77777777" w:rsidR="000336AD" w:rsidRDefault="000336AD" w:rsidP="00C808D0">
            <w:pPr>
              <w:jc w:val="both"/>
              <w:rPr>
                <w:color w:val="00B050"/>
                <w:sz w:val="22"/>
                <w:szCs w:val="22"/>
              </w:rPr>
            </w:pPr>
          </w:p>
          <w:p w14:paraId="41C1647D" w14:textId="77777777" w:rsidR="000336AD" w:rsidRDefault="000336AD" w:rsidP="00C808D0">
            <w:pPr>
              <w:rPr>
                <w:bCs/>
                <w:sz w:val="22"/>
                <w:szCs w:val="22"/>
              </w:rPr>
            </w:pPr>
          </w:p>
          <w:p w14:paraId="268D4E20" w14:textId="77777777" w:rsidR="000336AD" w:rsidRDefault="000336AD" w:rsidP="00C808D0">
            <w:pPr>
              <w:rPr>
                <w:color w:val="00B050"/>
                <w:sz w:val="22"/>
                <w:szCs w:val="22"/>
              </w:rPr>
            </w:pPr>
          </w:p>
          <w:p w14:paraId="15FAF15A" w14:textId="264B5F0C" w:rsidR="000336AD" w:rsidRDefault="000336AD" w:rsidP="00C808D0">
            <w:pPr>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r>
              <w:rPr>
                <w:color w:val="00B050"/>
                <w:sz w:val="22"/>
                <w:szCs w:val="22"/>
              </w:rPr>
              <w:t>Arş. Gör. Ayşe Gül AYDIN</w:t>
            </w:r>
            <w:r w:rsidRPr="007752EA">
              <w:rPr>
                <w:color w:val="00B050"/>
                <w:sz w:val="22"/>
                <w:szCs w:val="22"/>
              </w:rPr>
              <w:t>)</w:t>
            </w:r>
          </w:p>
          <w:p w14:paraId="2A503589" w14:textId="424406F7" w:rsidR="000336AD" w:rsidRPr="00E27DDB" w:rsidRDefault="000336AD" w:rsidP="00C808D0">
            <w:pPr>
              <w:jc w:val="center"/>
              <w:rPr>
                <w:color w:val="000000" w:themeColor="text1"/>
                <w:sz w:val="24"/>
                <w:szCs w:val="24"/>
              </w:rPr>
            </w:pPr>
          </w:p>
        </w:tc>
      </w:tr>
      <w:tr w:rsidR="000336AD" w:rsidRPr="00853748" w14:paraId="2B4A2C9C" w14:textId="77777777" w:rsidTr="000336AD">
        <w:trPr>
          <w:trHeight w:val="377"/>
        </w:trPr>
        <w:tc>
          <w:tcPr>
            <w:tcW w:w="3369" w:type="dxa"/>
            <w:gridSpan w:val="3"/>
            <w:shd w:val="clear" w:color="auto" w:fill="B4C6E7"/>
            <w:vAlign w:val="center"/>
          </w:tcPr>
          <w:p w14:paraId="656350BD" w14:textId="77777777" w:rsidR="000336AD" w:rsidRPr="002C7AEC" w:rsidRDefault="000336AD" w:rsidP="004C26C5">
            <w:pPr>
              <w:numPr>
                <w:ilvl w:val="0"/>
                <w:numId w:val="23"/>
              </w:numPr>
              <w:suppressAutoHyphens w:val="0"/>
              <w:spacing w:line="276" w:lineRule="auto"/>
              <w:jc w:val="center"/>
              <w:rPr>
                <w:b/>
                <w:color w:val="FF0000"/>
                <w:sz w:val="22"/>
                <w:szCs w:val="22"/>
              </w:rPr>
            </w:pPr>
            <w:r w:rsidRPr="002C7AEC">
              <w:rPr>
                <w:b/>
                <w:color w:val="FF0000"/>
                <w:sz w:val="22"/>
                <w:szCs w:val="22"/>
              </w:rPr>
              <w:lastRenderedPageBreak/>
              <w:t xml:space="preserve">Hafta </w:t>
            </w:r>
          </w:p>
        </w:tc>
        <w:tc>
          <w:tcPr>
            <w:tcW w:w="5840" w:type="dxa"/>
            <w:shd w:val="clear" w:color="auto" w:fill="B4C6E7"/>
            <w:vAlign w:val="center"/>
          </w:tcPr>
          <w:p w14:paraId="2E1D5514" w14:textId="77777777" w:rsidR="000336AD" w:rsidRPr="00853748" w:rsidRDefault="000336AD" w:rsidP="00932B6E">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0E2B3984" w14:textId="26DD98BE" w:rsidR="000336AD" w:rsidRPr="00853748" w:rsidRDefault="000336AD" w:rsidP="00932B6E">
            <w:pPr>
              <w:spacing w:line="276" w:lineRule="auto"/>
              <w:jc w:val="both"/>
              <w:rPr>
                <w:b/>
                <w:sz w:val="22"/>
                <w:szCs w:val="22"/>
              </w:rPr>
            </w:pPr>
            <w:r w:rsidRPr="00853748">
              <w:rPr>
                <w:b/>
                <w:sz w:val="22"/>
                <w:szCs w:val="22"/>
              </w:rPr>
              <w:t xml:space="preserve">B Şubesi </w:t>
            </w:r>
          </w:p>
        </w:tc>
      </w:tr>
      <w:tr w:rsidR="000336AD" w:rsidRPr="00853748" w14:paraId="2084933E" w14:textId="77777777" w:rsidTr="000336AD">
        <w:trPr>
          <w:trHeight w:val="900"/>
        </w:trPr>
        <w:tc>
          <w:tcPr>
            <w:tcW w:w="1242" w:type="dxa"/>
            <w:vAlign w:val="center"/>
          </w:tcPr>
          <w:p w14:paraId="579E243A" w14:textId="647796D2" w:rsidR="000336AD" w:rsidRPr="00853748" w:rsidRDefault="00C27F45" w:rsidP="00D54D8D">
            <w:pPr>
              <w:spacing w:line="276" w:lineRule="auto"/>
              <w:rPr>
                <w:b/>
                <w:sz w:val="22"/>
                <w:szCs w:val="22"/>
              </w:rPr>
            </w:pPr>
            <w:r>
              <w:rPr>
                <w:b/>
                <w:sz w:val="22"/>
                <w:szCs w:val="22"/>
              </w:rPr>
              <w:t>03</w:t>
            </w:r>
            <w:r w:rsidR="000336AD" w:rsidRPr="00853748">
              <w:rPr>
                <w:b/>
                <w:sz w:val="22"/>
                <w:szCs w:val="22"/>
              </w:rPr>
              <w:t>.</w:t>
            </w:r>
            <w:r w:rsidR="000336AD">
              <w:rPr>
                <w:b/>
                <w:sz w:val="22"/>
                <w:szCs w:val="22"/>
              </w:rPr>
              <w:t>1</w:t>
            </w:r>
            <w:r w:rsidR="000336AD" w:rsidRPr="00853748">
              <w:rPr>
                <w:b/>
                <w:sz w:val="22"/>
                <w:szCs w:val="22"/>
              </w:rPr>
              <w:t>0.202</w:t>
            </w:r>
            <w:r>
              <w:rPr>
                <w:b/>
                <w:sz w:val="22"/>
                <w:szCs w:val="22"/>
              </w:rPr>
              <w:t>4</w:t>
            </w:r>
          </w:p>
        </w:tc>
        <w:tc>
          <w:tcPr>
            <w:tcW w:w="1447" w:type="dxa"/>
            <w:vAlign w:val="center"/>
          </w:tcPr>
          <w:p w14:paraId="68E0B0D1" w14:textId="173171E1" w:rsidR="000336AD" w:rsidRPr="00853748" w:rsidRDefault="000336AD" w:rsidP="00D54D8D">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0EEC2369" w14:textId="178196C8" w:rsidR="000336AD" w:rsidRPr="00853748" w:rsidRDefault="000336AD" w:rsidP="00D54D8D">
            <w:pPr>
              <w:spacing w:line="276" w:lineRule="auto"/>
              <w:jc w:val="center"/>
              <w:rPr>
                <w:b/>
                <w:sz w:val="22"/>
                <w:szCs w:val="22"/>
              </w:rPr>
            </w:pPr>
            <w:r>
              <w:rPr>
                <w:b/>
                <w:sz w:val="22"/>
                <w:szCs w:val="22"/>
              </w:rPr>
              <w:t>4</w:t>
            </w:r>
          </w:p>
        </w:tc>
        <w:tc>
          <w:tcPr>
            <w:tcW w:w="5840" w:type="dxa"/>
            <w:vAlign w:val="center"/>
          </w:tcPr>
          <w:p w14:paraId="57F70A51" w14:textId="77777777" w:rsidR="000336AD" w:rsidRDefault="000336AD" w:rsidP="005C5286">
            <w:pPr>
              <w:jc w:val="both"/>
              <w:rPr>
                <w:b/>
                <w:i/>
                <w:iCs/>
                <w:sz w:val="24"/>
                <w:szCs w:val="24"/>
                <w:u w:val="single"/>
              </w:rPr>
            </w:pPr>
          </w:p>
          <w:p w14:paraId="5784BA3F" w14:textId="77777777" w:rsidR="000336AD" w:rsidRDefault="000336AD" w:rsidP="00694EC4">
            <w:pPr>
              <w:ind w:left="360"/>
              <w:jc w:val="both"/>
              <w:rPr>
                <w:b/>
                <w:i/>
                <w:iCs/>
                <w:sz w:val="22"/>
                <w:szCs w:val="22"/>
                <w:u w:val="single"/>
              </w:rPr>
            </w:pPr>
            <w:r w:rsidRPr="007752EA">
              <w:rPr>
                <w:b/>
                <w:i/>
                <w:iCs/>
                <w:sz w:val="22"/>
                <w:szCs w:val="22"/>
                <w:u w:val="single"/>
              </w:rPr>
              <w:t>Temel İnsan Gereksinimleri</w:t>
            </w:r>
          </w:p>
          <w:p w14:paraId="19E9DEAD" w14:textId="77777777" w:rsidR="000336AD" w:rsidRPr="007752EA" w:rsidRDefault="000336AD" w:rsidP="00694EC4">
            <w:pPr>
              <w:ind w:left="360"/>
              <w:jc w:val="both"/>
              <w:rPr>
                <w:b/>
                <w:i/>
                <w:iCs/>
                <w:sz w:val="22"/>
                <w:szCs w:val="22"/>
                <w:u w:val="single"/>
              </w:rPr>
            </w:pPr>
          </w:p>
          <w:p w14:paraId="3C1059E1" w14:textId="77777777" w:rsidR="000336AD" w:rsidRPr="007752EA" w:rsidRDefault="000336AD" w:rsidP="00694EC4">
            <w:pPr>
              <w:ind w:left="360"/>
              <w:jc w:val="both"/>
              <w:rPr>
                <w:b/>
                <w:i/>
                <w:iCs/>
                <w:sz w:val="22"/>
                <w:szCs w:val="22"/>
                <w:u w:val="single"/>
              </w:rPr>
            </w:pPr>
            <w:r w:rsidRPr="007752EA">
              <w:rPr>
                <w:b/>
                <w:i/>
                <w:iCs/>
                <w:sz w:val="22"/>
                <w:szCs w:val="22"/>
                <w:u w:val="single"/>
              </w:rPr>
              <w:t>Hemşireliğin Kültürel Ve Sosyal Rolleri, Fonksiyonları, Sorumlulukları</w:t>
            </w:r>
          </w:p>
          <w:p w14:paraId="59003E9C" w14:textId="5709C75C" w:rsidR="000336AD" w:rsidRPr="00404A5C" w:rsidRDefault="000336AD" w:rsidP="005C5286">
            <w:pPr>
              <w:jc w:val="center"/>
              <w:rPr>
                <w:sz w:val="22"/>
                <w:szCs w:val="22"/>
              </w:rPr>
            </w:pPr>
          </w:p>
        </w:tc>
        <w:tc>
          <w:tcPr>
            <w:tcW w:w="6095" w:type="dxa"/>
            <w:vAlign w:val="center"/>
          </w:tcPr>
          <w:p w14:paraId="4E87F204" w14:textId="77777777" w:rsidR="000336AD" w:rsidRDefault="000336AD" w:rsidP="00C808D0">
            <w:pPr>
              <w:ind w:left="360"/>
              <w:jc w:val="both"/>
              <w:rPr>
                <w:b/>
                <w:i/>
                <w:iCs/>
                <w:sz w:val="22"/>
                <w:szCs w:val="22"/>
                <w:u w:val="single"/>
              </w:rPr>
            </w:pPr>
            <w:r w:rsidRPr="007752EA">
              <w:rPr>
                <w:b/>
                <w:i/>
                <w:iCs/>
                <w:sz w:val="22"/>
                <w:szCs w:val="22"/>
                <w:u w:val="single"/>
              </w:rPr>
              <w:t>Temel İnsan Gereksinimleri</w:t>
            </w:r>
          </w:p>
          <w:p w14:paraId="505C56B3" w14:textId="77777777" w:rsidR="000336AD" w:rsidRPr="007752EA" w:rsidRDefault="000336AD" w:rsidP="00C808D0">
            <w:pPr>
              <w:ind w:left="360"/>
              <w:jc w:val="both"/>
              <w:rPr>
                <w:b/>
                <w:i/>
                <w:iCs/>
                <w:sz w:val="22"/>
                <w:szCs w:val="22"/>
                <w:u w:val="single"/>
              </w:rPr>
            </w:pPr>
          </w:p>
          <w:p w14:paraId="0176E34E" w14:textId="77777777" w:rsidR="000336AD" w:rsidRPr="007752EA" w:rsidRDefault="000336AD" w:rsidP="00C808D0">
            <w:pPr>
              <w:ind w:left="360"/>
              <w:jc w:val="both"/>
              <w:rPr>
                <w:b/>
                <w:i/>
                <w:iCs/>
                <w:sz w:val="22"/>
                <w:szCs w:val="22"/>
                <w:u w:val="single"/>
              </w:rPr>
            </w:pPr>
            <w:r w:rsidRPr="007752EA">
              <w:rPr>
                <w:b/>
                <w:i/>
                <w:iCs/>
                <w:sz w:val="22"/>
                <w:szCs w:val="22"/>
                <w:u w:val="single"/>
              </w:rPr>
              <w:t>Hemşireliğin Kültürel Ve Sosyal Rolleri, Fonksiyonları, Sorumlulukları</w:t>
            </w:r>
          </w:p>
          <w:p w14:paraId="23697A46" w14:textId="2D320112" w:rsidR="000336AD" w:rsidRPr="00404A5C" w:rsidRDefault="000336AD" w:rsidP="005C5286">
            <w:pPr>
              <w:jc w:val="center"/>
              <w:rPr>
                <w:b/>
                <w:sz w:val="22"/>
                <w:szCs w:val="22"/>
              </w:rPr>
            </w:pPr>
          </w:p>
        </w:tc>
      </w:tr>
      <w:tr w:rsidR="000336AD" w:rsidRPr="00853748" w14:paraId="386E9FF0" w14:textId="77777777" w:rsidTr="000336AD">
        <w:trPr>
          <w:trHeight w:val="82"/>
        </w:trPr>
        <w:tc>
          <w:tcPr>
            <w:tcW w:w="1242" w:type="dxa"/>
            <w:vAlign w:val="center"/>
          </w:tcPr>
          <w:p w14:paraId="191173C3" w14:textId="434ABE62" w:rsidR="000336AD" w:rsidRPr="00853748" w:rsidRDefault="00C27F45" w:rsidP="00932B6E">
            <w:pPr>
              <w:spacing w:line="276" w:lineRule="auto"/>
              <w:rPr>
                <w:b/>
                <w:sz w:val="22"/>
                <w:szCs w:val="22"/>
              </w:rPr>
            </w:pPr>
            <w:r>
              <w:rPr>
                <w:b/>
                <w:sz w:val="22"/>
                <w:szCs w:val="22"/>
              </w:rPr>
              <w:t>03</w:t>
            </w:r>
            <w:r w:rsidRPr="00853748">
              <w:rPr>
                <w:b/>
                <w:sz w:val="22"/>
                <w:szCs w:val="22"/>
              </w:rPr>
              <w:t>.</w:t>
            </w:r>
            <w:r>
              <w:rPr>
                <w:b/>
                <w:sz w:val="22"/>
                <w:szCs w:val="22"/>
              </w:rPr>
              <w:t>1</w:t>
            </w:r>
            <w:r w:rsidRPr="00853748">
              <w:rPr>
                <w:b/>
                <w:sz w:val="22"/>
                <w:szCs w:val="22"/>
              </w:rPr>
              <w:t>0.202</w:t>
            </w:r>
            <w:r>
              <w:rPr>
                <w:b/>
                <w:sz w:val="22"/>
                <w:szCs w:val="22"/>
              </w:rPr>
              <w:t>4</w:t>
            </w:r>
          </w:p>
        </w:tc>
        <w:tc>
          <w:tcPr>
            <w:tcW w:w="1447" w:type="dxa"/>
            <w:vAlign w:val="center"/>
          </w:tcPr>
          <w:p w14:paraId="4D92C932" w14:textId="77777777" w:rsidR="000336AD" w:rsidRPr="00853748" w:rsidRDefault="000336AD" w:rsidP="00932B6E">
            <w:pPr>
              <w:spacing w:line="276" w:lineRule="auto"/>
              <w:rPr>
                <w:b/>
                <w:sz w:val="22"/>
                <w:szCs w:val="22"/>
              </w:rPr>
            </w:pPr>
            <w:r w:rsidRPr="00853748">
              <w:rPr>
                <w:b/>
                <w:sz w:val="22"/>
                <w:szCs w:val="22"/>
              </w:rPr>
              <w:t>13:30- 17:20</w:t>
            </w:r>
          </w:p>
        </w:tc>
        <w:tc>
          <w:tcPr>
            <w:tcW w:w="680" w:type="dxa"/>
            <w:vAlign w:val="center"/>
          </w:tcPr>
          <w:p w14:paraId="054904FC" w14:textId="77777777" w:rsidR="000336AD" w:rsidRDefault="000336AD" w:rsidP="00932B6E">
            <w:pPr>
              <w:spacing w:line="276" w:lineRule="auto"/>
              <w:jc w:val="center"/>
              <w:rPr>
                <w:b/>
                <w:sz w:val="22"/>
                <w:szCs w:val="22"/>
              </w:rPr>
            </w:pPr>
          </w:p>
          <w:p w14:paraId="133D5656" w14:textId="33775D74" w:rsidR="000336AD" w:rsidRPr="00853748" w:rsidRDefault="000336AD" w:rsidP="00932B6E">
            <w:pPr>
              <w:spacing w:line="276" w:lineRule="auto"/>
              <w:jc w:val="center"/>
              <w:rPr>
                <w:b/>
                <w:sz w:val="22"/>
                <w:szCs w:val="22"/>
              </w:rPr>
            </w:pPr>
            <w:r>
              <w:rPr>
                <w:b/>
                <w:sz w:val="22"/>
                <w:szCs w:val="22"/>
              </w:rPr>
              <w:t>2 / 2</w:t>
            </w:r>
          </w:p>
          <w:p w14:paraId="3325EC8C" w14:textId="77777777" w:rsidR="000336AD" w:rsidRPr="00853748" w:rsidRDefault="000336AD" w:rsidP="00932B6E">
            <w:pPr>
              <w:spacing w:line="276" w:lineRule="auto"/>
              <w:jc w:val="center"/>
              <w:rPr>
                <w:b/>
                <w:sz w:val="22"/>
                <w:szCs w:val="22"/>
              </w:rPr>
            </w:pPr>
          </w:p>
        </w:tc>
        <w:tc>
          <w:tcPr>
            <w:tcW w:w="5840" w:type="dxa"/>
            <w:vAlign w:val="center"/>
          </w:tcPr>
          <w:p w14:paraId="5DAA318A" w14:textId="77777777" w:rsidR="000336AD" w:rsidRDefault="000336AD" w:rsidP="005C5286">
            <w:pPr>
              <w:jc w:val="both"/>
              <w:rPr>
                <w:b/>
                <w:color w:val="FF0000"/>
                <w:sz w:val="24"/>
                <w:szCs w:val="24"/>
              </w:rPr>
            </w:pPr>
          </w:p>
          <w:p w14:paraId="384BAD01" w14:textId="77777777" w:rsidR="000336AD" w:rsidRPr="00623FBB" w:rsidRDefault="000336AD" w:rsidP="00694EC4">
            <w:pPr>
              <w:jc w:val="both"/>
              <w:rPr>
                <w:b/>
                <w:color w:val="FF0000"/>
                <w:sz w:val="24"/>
                <w:szCs w:val="24"/>
              </w:rPr>
            </w:pPr>
            <w:r w:rsidRPr="00623FBB">
              <w:rPr>
                <w:b/>
                <w:color w:val="FF0000"/>
                <w:sz w:val="24"/>
                <w:szCs w:val="24"/>
              </w:rPr>
              <w:t>LABORATUVAR</w:t>
            </w:r>
          </w:p>
          <w:p w14:paraId="4A38C918" w14:textId="77777777" w:rsidR="000336AD" w:rsidRDefault="000336AD" w:rsidP="00694EC4">
            <w:pPr>
              <w:jc w:val="both"/>
              <w:rPr>
                <w:color w:val="FF0000"/>
                <w:sz w:val="24"/>
                <w:szCs w:val="24"/>
              </w:rPr>
            </w:pPr>
            <w:r w:rsidRPr="00623FBB">
              <w:rPr>
                <w:color w:val="FF0000"/>
                <w:sz w:val="24"/>
                <w:szCs w:val="24"/>
              </w:rPr>
              <w:t>Hareket Gereksinimi</w:t>
            </w:r>
            <w:r>
              <w:rPr>
                <w:color w:val="FF0000"/>
                <w:sz w:val="24"/>
                <w:szCs w:val="24"/>
              </w:rPr>
              <w:t xml:space="preserve"> (devam)</w:t>
            </w:r>
          </w:p>
          <w:p w14:paraId="7F876D5D" w14:textId="77777777" w:rsidR="000336AD" w:rsidRDefault="000336AD" w:rsidP="00694EC4">
            <w:pPr>
              <w:jc w:val="both"/>
              <w:rPr>
                <w:color w:val="FF0000"/>
                <w:sz w:val="24"/>
                <w:szCs w:val="24"/>
              </w:rPr>
            </w:pPr>
            <w:r>
              <w:rPr>
                <w:color w:val="FF0000"/>
                <w:sz w:val="24"/>
                <w:szCs w:val="24"/>
              </w:rPr>
              <w:t>Muayene Pozisyonları:</w:t>
            </w:r>
          </w:p>
          <w:p w14:paraId="097B8C37" w14:textId="77777777" w:rsidR="000336AD" w:rsidRDefault="000336AD" w:rsidP="00694EC4">
            <w:pPr>
              <w:numPr>
                <w:ilvl w:val="0"/>
                <w:numId w:val="35"/>
              </w:numPr>
              <w:jc w:val="both"/>
              <w:rPr>
                <w:color w:val="FF0000"/>
                <w:sz w:val="24"/>
                <w:szCs w:val="24"/>
              </w:rPr>
            </w:pPr>
            <w:r>
              <w:rPr>
                <w:color w:val="FF0000"/>
                <w:sz w:val="24"/>
                <w:szCs w:val="24"/>
              </w:rPr>
              <w:t>Sim’s pozisyonu</w:t>
            </w:r>
          </w:p>
          <w:p w14:paraId="63BEBE2B" w14:textId="77777777" w:rsidR="000336AD" w:rsidRDefault="000336AD" w:rsidP="00694EC4">
            <w:pPr>
              <w:numPr>
                <w:ilvl w:val="0"/>
                <w:numId w:val="35"/>
              </w:numPr>
              <w:jc w:val="both"/>
              <w:rPr>
                <w:color w:val="FF0000"/>
                <w:sz w:val="24"/>
                <w:szCs w:val="24"/>
              </w:rPr>
            </w:pPr>
            <w:r>
              <w:rPr>
                <w:color w:val="FF0000"/>
                <w:sz w:val="24"/>
                <w:szCs w:val="24"/>
              </w:rPr>
              <w:t>Dorsal rekümbent pozisyonu</w:t>
            </w:r>
          </w:p>
          <w:p w14:paraId="27926D8F" w14:textId="77777777" w:rsidR="000336AD" w:rsidRDefault="000336AD" w:rsidP="00694EC4">
            <w:pPr>
              <w:numPr>
                <w:ilvl w:val="0"/>
                <w:numId w:val="35"/>
              </w:numPr>
              <w:jc w:val="both"/>
              <w:rPr>
                <w:color w:val="FF0000"/>
                <w:sz w:val="24"/>
                <w:szCs w:val="24"/>
              </w:rPr>
            </w:pPr>
            <w:r>
              <w:rPr>
                <w:color w:val="FF0000"/>
                <w:sz w:val="24"/>
                <w:szCs w:val="24"/>
              </w:rPr>
              <w:t>Diz- göğüs (knee-chest) pozisyonu</w:t>
            </w:r>
          </w:p>
          <w:p w14:paraId="3781DD0B" w14:textId="77777777" w:rsidR="000336AD" w:rsidRDefault="000336AD" w:rsidP="00694EC4">
            <w:pPr>
              <w:numPr>
                <w:ilvl w:val="0"/>
                <w:numId w:val="35"/>
              </w:numPr>
              <w:jc w:val="both"/>
              <w:rPr>
                <w:color w:val="FF0000"/>
                <w:sz w:val="24"/>
                <w:szCs w:val="24"/>
              </w:rPr>
            </w:pPr>
            <w:r>
              <w:rPr>
                <w:color w:val="FF0000"/>
                <w:sz w:val="24"/>
                <w:szCs w:val="24"/>
              </w:rPr>
              <w:t>Litotomi pozisyonu</w:t>
            </w:r>
          </w:p>
          <w:p w14:paraId="0C09BD86" w14:textId="77777777" w:rsidR="000336AD" w:rsidRDefault="000336AD" w:rsidP="00694EC4">
            <w:pPr>
              <w:numPr>
                <w:ilvl w:val="0"/>
                <w:numId w:val="35"/>
              </w:numPr>
              <w:jc w:val="both"/>
              <w:rPr>
                <w:color w:val="FF0000"/>
                <w:sz w:val="24"/>
                <w:szCs w:val="24"/>
              </w:rPr>
            </w:pPr>
            <w:r>
              <w:rPr>
                <w:color w:val="FF0000"/>
                <w:sz w:val="24"/>
                <w:szCs w:val="24"/>
              </w:rPr>
              <w:t>Trendelenburg pozisyonu</w:t>
            </w:r>
          </w:p>
          <w:p w14:paraId="5AF27F13" w14:textId="37B65AA3" w:rsidR="000336AD" w:rsidRPr="00C808D0" w:rsidRDefault="000336AD" w:rsidP="009E4A27">
            <w:pPr>
              <w:numPr>
                <w:ilvl w:val="0"/>
                <w:numId w:val="35"/>
              </w:numPr>
              <w:jc w:val="both"/>
              <w:rPr>
                <w:color w:val="FF0000"/>
                <w:sz w:val="24"/>
                <w:szCs w:val="24"/>
              </w:rPr>
            </w:pPr>
            <w:r w:rsidRPr="00C808D0">
              <w:rPr>
                <w:color w:val="FF0000"/>
                <w:sz w:val="24"/>
                <w:szCs w:val="24"/>
              </w:rPr>
              <w:t>Ortopne pozisyonu</w:t>
            </w:r>
          </w:p>
          <w:p w14:paraId="74973585" w14:textId="77777777" w:rsidR="000336AD" w:rsidRDefault="000336AD" w:rsidP="005C5286">
            <w:pPr>
              <w:ind w:left="720"/>
              <w:rPr>
                <w:color w:val="FF0000"/>
                <w:sz w:val="24"/>
                <w:szCs w:val="24"/>
              </w:rPr>
            </w:pPr>
          </w:p>
          <w:p w14:paraId="0114EAE9" w14:textId="77777777" w:rsidR="000336AD" w:rsidRDefault="000336AD" w:rsidP="002E1FA5">
            <w:pPr>
              <w:rPr>
                <w:color w:val="FF0000"/>
                <w:sz w:val="24"/>
                <w:szCs w:val="24"/>
              </w:rPr>
            </w:pPr>
          </w:p>
          <w:p w14:paraId="09C56398" w14:textId="77777777" w:rsidR="000336AD" w:rsidRDefault="000336AD" w:rsidP="00D54D8D">
            <w:pPr>
              <w:suppressAutoHyphens w:val="0"/>
              <w:spacing w:line="276" w:lineRule="auto"/>
              <w:ind w:left="360"/>
              <w:jc w:val="both"/>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p>
          <w:p w14:paraId="50F07F64" w14:textId="13A2F06C" w:rsidR="000336AD" w:rsidRPr="00404A5C" w:rsidRDefault="000336AD" w:rsidP="00D54D8D">
            <w:pPr>
              <w:suppressAutoHyphens w:val="0"/>
              <w:spacing w:line="276" w:lineRule="auto"/>
              <w:ind w:left="360"/>
              <w:jc w:val="both"/>
              <w:rPr>
                <w:bCs/>
                <w:sz w:val="22"/>
                <w:szCs w:val="22"/>
              </w:rPr>
            </w:pPr>
            <w:r>
              <w:rPr>
                <w:color w:val="00B050"/>
                <w:sz w:val="22"/>
                <w:szCs w:val="22"/>
              </w:rPr>
              <w:t>Arş. Gör. Ayşe Gül AYDIN</w:t>
            </w:r>
            <w:r w:rsidR="00C27F45">
              <w:rPr>
                <w:color w:val="00B050"/>
                <w:sz w:val="22"/>
                <w:szCs w:val="22"/>
              </w:rPr>
              <w:t>)</w:t>
            </w:r>
          </w:p>
        </w:tc>
        <w:tc>
          <w:tcPr>
            <w:tcW w:w="6095" w:type="dxa"/>
            <w:vAlign w:val="center"/>
          </w:tcPr>
          <w:p w14:paraId="6895DF96" w14:textId="77777777" w:rsidR="000336AD" w:rsidRDefault="000336AD" w:rsidP="002E1FA5">
            <w:pPr>
              <w:jc w:val="both"/>
              <w:rPr>
                <w:b/>
                <w:color w:val="FF0000"/>
                <w:sz w:val="24"/>
                <w:szCs w:val="24"/>
              </w:rPr>
            </w:pPr>
          </w:p>
          <w:p w14:paraId="6EE9CD6F" w14:textId="77777777" w:rsidR="000336AD" w:rsidRPr="00623FBB" w:rsidRDefault="000336AD" w:rsidP="00C808D0">
            <w:pPr>
              <w:jc w:val="both"/>
              <w:rPr>
                <w:b/>
                <w:color w:val="FF0000"/>
                <w:sz w:val="24"/>
                <w:szCs w:val="24"/>
              </w:rPr>
            </w:pPr>
            <w:r w:rsidRPr="00623FBB">
              <w:rPr>
                <w:b/>
                <w:color w:val="FF0000"/>
                <w:sz w:val="24"/>
                <w:szCs w:val="24"/>
              </w:rPr>
              <w:t>LABORATUVAR</w:t>
            </w:r>
          </w:p>
          <w:p w14:paraId="1A7AFFBB" w14:textId="77777777" w:rsidR="000336AD" w:rsidRDefault="000336AD" w:rsidP="00C808D0">
            <w:pPr>
              <w:jc w:val="both"/>
              <w:rPr>
                <w:color w:val="FF0000"/>
                <w:sz w:val="24"/>
                <w:szCs w:val="24"/>
              </w:rPr>
            </w:pPr>
            <w:r w:rsidRPr="00623FBB">
              <w:rPr>
                <w:color w:val="FF0000"/>
                <w:sz w:val="24"/>
                <w:szCs w:val="24"/>
              </w:rPr>
              <w:t>Hareket Gereksinimi</w:t>
            </w:r>
            <w:r>
              <w:rPr>
                <w:color w:val="FF0000"/>
                <w:sz w:val="24"/>
                <w:szCs w:val="24"/>
              </w:rPr>
              <w:t xml:space="preserve"> (devam)</w:t>
            </w:r>
          </w:p>
          <w:p w14:paraId="7BB16BB1" w14:textId="77777777" w:rsidR="000336AD" w:rsidRDefault="000336AD" w:rsidP="00C808D0">
            <w:pPr>
              <w:jc w:val="both"/>
              <w:rPr>
                <w:color w:val="FF0000"/>
                <w:sz w:val="24"/>
                <w:szCs w:val="24"/>
              </w:rPr>
            </w:pPr>
            <w:r>
              <w:rPr>
                <w:color w:val="FF0000"/>
                <w:sz w:val="24"/>
                <w:szCs w:val="24"/>
              </w:rPr>
              <w:t>Muayene Pozisyonları:</w:t>
            </w:r>
          </w:p>
          <w:p w14:paraId="607D5F6F" w14:textId="77777777" w:rsidR="000336AD" w:rsidRDefault="000336AD" w:rsidP="00C808D0">
            <w:pPr>
              <w:numPr>
                <w:ilvl w:val="0"/>
                <w:numId w:val="35"/>
              </w:numPr>
              <w:jc w:val="both"/>
              <w:rPr>
                <w:color w:val="FF0000"/>
                <w:sz w:val="24"/>
                <w:szCs w:val="24"/>
              </w:rPr>
            </w:pPr>
            <w:r>
              <w:rPr>
                <w:color w:val="FF0000"/>
                <w:sz w:val="24"/>
                <w:szCs w:val="24"/>
              </w:rPr>
              <w:t>Sim’s pozisyonu</w:t>
            </w:r>
          </w:p>
          <w:p w14:paraId="44C30229" w14:textId="77777777" w:rsidR="000336AD" w:rsidRDefault="000336AD" w:rsidP="00C808D0">
            <w:pPr>
              <w:numPr>
                <w:ilvl w:val="0"/>
                <w:numId w:val="35"/>
              </w:numPr>
              <w:jc w:val="both"/>
              <w:rPr>
                <w:color w:val="FF0000"/>
                <w:sz w:val="24"/>
                <w:szCs w:val="24"/>
              </w:rPr>
            </w:pPr>
            <w:r>
              <w:rPr>
                <w:color w:val="FF0000"/>
                <w:sz w:val="24"/>
                <w:szCs w:val="24"/>
              </w:rPr>
              <w:t>Dorsal rekümbent pozisyonu</w:t>
            </w:r>
          </w:p>
          <w:p w14:paraId="0836BAC3" w14:textId="77777777" w:rsidR="000336AD" w:rsidRDefault="000336AD" w:rsidP="00C808D0">
            <w:pPr>
              <w:numPr>
                <w:ilvl w:val="0"/>
                <w:numId w:val="35"/>
              </w:numPr>
              <w:jc w:val="both"/>
              <w:rPr>
                <w:color w:val="FF0000"/>
                <w:sz w:val="24"/>
                <w:szCs w:val="24"/>
              </w:rPr>
            </w:pPr>
            <w:r>
              <w:rPr>
                <w:color w:val="FF0000"/>
                <w:sz w:val="24"/>
                <w:szCs w:val="24"/>
              </w:rPr>
              <w:t>Diz- göğüs (knee-chest) pozisyonu</w:t>
            </w:r>
          </w:p>
          <w:p w14:paraId="36A7727A" w14:textId="77777777" w:rsidR="000336AD" w:rsidRDefault="000336AD" w:rsidP="00C808D0">
            <w:pPr>
              <w:numPr>
                <w:ilvl w:val="0"/>
                <w:numId w:val="35"/>
              </w:numPr>
              <w:jc w:val="both"/>
              <w:rPr>
                <w:color w:val="FF0000"/>
                <w:sz w:val="24"/>
                <w:szCs w:val="24"/>
              </w:rPr>
            </w:pPr>
            <w:r>
              <w:rPr>
                <w:color w:val="FF0000"/>
                <w:sz w:val="24"/>
                <w:szCs w:val="24"/>
              </w:rPr>
              <w:t>Litotomi pozisyonu</w:t>
            </w:r>
          </w:p>
          <w:p w14:paraId="50DF8F88" w14:textId="77777777" w:rsidR="000336AD" w:rsidRDefault="000336AD" w:rsidP="00C808D0">
            <w:pPr>
              <w:numPr>
                <w:ilvl w:val="0"/>
                <w:numId w:val="35"/>
              </w:numPr>
              <w:jc w:val="both"/>
              <w:rPr>
                <w:color w:val="FF0000"/>
                <w:sz w:val="24"/>
                <w:szCs w:val="24"/>
              </w:rPr>
            </w:pPr>
            <w:r>
              <w:rPr>
                <w:color w:val="FF0000"/>
                <w:sz w:val="24"/>
                <w:szCs w:val="24"/>
              </w:rPr>
              <w:t>Trendelenburg pozisyonu</w:t>
            </w:r>
          </w:p>
          <w:p w14:paraId="2B922CC0" w14:textId="77777777" w:rsidR="000336AD" w:rsidRPr="002C7A11" w:rsidRDefault="000336AD" w:rsidP="00C808D0">
            <w:pPr>
              <w:numPr>
                <w:ilvl w:val="0"/>
                <w:numId w:val="35"/>
              </w:numPr>
              <w:jc w:val="both"/>
              <w:rPr>
                <w:color w:val="FF0000"/>
                <w:sz w:val="24"/>
                <w:szCs w:val="24"/>
              </w:rPr>
            </w:pPr>
            <w:r w:rsidRPr="002C7A11">
              <w:rPr>
                <w:color w:val="FF0000"/>
                <w:sz w:val="24"/>
                <w:szCs w:val="24"/>
              </w:rPr>
              <w:t>Ortopne pozisyonu</w:t>
            </w:r>
          </w:p>
          <w:p w14:paraId="6279E71C" w14:textId="77777777" w:rsidR="000336AD" w:rsidRDefault="000336AD" w:rsidP="00C808D0">
            <w:pPr>
              <w:rPr>
                <w:color w:val="FF0000"/>
                <w:sz w:val="24"/>
                <w:szCs w:val="24"/>
              </w:rPr>
            </w:pPr>
          </w:p>
          <w:p w14:paraId="04D39EFC" w14:textId="77777777" w:rsidR="000336AD" w:rsidRDefault="000336AD" w:rsidP="00C808D0">
            <w:pPr>
              <w:rPr>
                <w:color w:val="FF0000"/>
                <w:sz w:val="24"/>
                <w:szCs w:val="24"/>
              </w:rPr>
            </w:pPr>
          </w:p>
          <w:p w14:paraId="63D3EA17" w14:textId="77777777" w:rsidR="000336AD" w:rsidRDefault="000336AD" w:rsidP="00C808D0">
            <w:pPr>
              <w:rPr>
                <w:color w:val="FF0000"/>
                <w:sz w:val="24"/>
                <w:szCs w:val="24"/>
              </w:rPr>
            </w:pPr>
          </w:p>
          <w:p w14:paraId="79A40E16" w14:textId="53C85157" w:rsidR="000336AD" w:rsidRDefault="000336AD" w:rsidP="00C808D0">
            <w:pPr>
              <w:suppressAutoHyphens w:val="0"/>
              <w:spacing w:line="276" w:lineRule="auto"/>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6EBBDF33" w14:textId="224BD58F" w:rsidR="000336AD" w:rsidRPr="00404A5C" w:rsidRDefault="000336AD" w:rsidP="00C808D0">
            <w:pPr>
              <w:ind w:left="360"/>
              <w:jc w:val="center"/>
              <w:rPr>
                <w:bCs/>
                <w:sz w:val="22"/>
                <w:szCs w:val="22"/>
              </w:rPr>
            </w:pPr>
            <w:r>
              <w:rPr>
                <w:color w:val="00B050"/>
                <w:sz w:val="22"/>
                <w:szCs w:val="22"/>
              </w:rPr>
              <w:t>Arş. Gör. Ayşe Gül AYDIN</w:t>
            </w:r>
            <w:r w:rsidRPr="007752EA">
              <w:rPr>
                <w:color w:val="00B050"/>
                <w:sz w:val="22"/>
                <w:szCs w:val="22"/>
              </w:rPr>
              <w:t>)</w:t>
            </w:r>
          </w:p>
        </w:tc>
      </w:tr>
      <w:tr w:rsidR="000336AD" w:rsidRPr="00853748" w14:paraId="782A3A39" w14:textId="77777777" w:rsidTr="000336AD">
        <w:trPr>
          <w:trHeight w:val="315"/>
        </w:trPr>
        <w:tc>
          <w:tcPr>
            <w:tcW w:w="3369" w:type="dxa"/>
            <w:gridSpan w:val="3"/>
            <w:shd w:val="clear" w:color="auto" w:fill="B4C6E7"/>
            <w:vAlign w:val="center"/>
          </w:tcPr>
          <w:p w14:paraId="06FA9022" w14:textId="77777777" w:rsidR="000336AD" w:rsidRPr="002C7AEC" w:rsidRDefault="000336AD" w:rsidP="004C26C5">
            <w:pPr>
              <w:numPr>
                <w:ilvl w:val="0"/>
                <w:numId w:val="23"/>
              </w:numPr>
              <w:suppressAutoHyphens w:val="0"/>
              <w:spacing w:line="276" w:lineRule="auto"/>
              <w:jc w:val="center"/>
              <w:rPr>
                <w:b/>
                <w:color w:val="FF0000"/>
                <w:sz w:val="22"/>
                <w:szCs w:val="22"/>
              </w:rPr>
            </w:pPr>
            <w:r w:rsidRPr="002C7AEC">
              <w:rPr>
                <w:b/>
                <w:color w:val="FF0000"/>
                <w:sz w:val="22"/>
                <w:szCs w:val="22"/>
              </w:rPr>
              <w:lastRenderedPageBreak/>
              <w:t>Hafta</w:t>
            </w:r>
          </w:p>
        </w:tc>
        <w:tc>
          <w:tcPr>
            <w:tcW w:w="5840" w:type="dxa"/>
            <w:shd w:val="clear" w:color="auto" w:fill="B4C6E7"/>
            <w:vAlign w:val="center"/>
          </w:tcPr>
          <w:p w14:paraId="557828F0" w14:textId="77777777" w:rsidR="000336AD" w:rsidRPr="00853748" w:rsidRDefault="000336AD" w:rsidP="00932B6E">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66FC4D31" w14:textId="452C0F68" w:rsidR="000336AD" w:rsidRPr="00853748" w:rsidRDefault="000336AD" w:rsidP="00932B6E">
            <w:pPr>
              <w:spacing w:line="276" w:lineRule="auto"/>
              <w:jc w:val="both"/>
              <w:rPr>
                <w:b/>
                <w:sz w:val="22"/>
                <w:szCs w:val="22"/>
              </w:rPr>
            </w:pPr>
            <w:r w:rsidRPr="00853748">
              <w:rPr>
                <w:b/>
                <w:sz w:val="22"/>
                <w:szCs w:val="22"/>
              </w:rPr>
              <w:t xml:space="preserve">B Şubesi </w:t>
            </w:r>
          </w:p>
        </w:tc>
      </w:tr>
      <w:tr w:rsidR="000336AD" w:rsidRPr="00853748" w14:paraId="41644959" w14:textId="77777777" w:rsidTr="004E4004">
        <w:trPr>
          <w:trHeight w:val="82"/>
        </w:trPr>
        <w:tc>
          <w:tcPr>
            <w:tcW w:w="1242" w:type="dxa"/>
            <w:vAlign w:val="center"/>
          </w:tcPr>
          <w:p w14:paraId="07088C5B" w14:textId="284CC2F2" w:rsidR="000336AD" w:rsidRPr="00853748" w:rsidRDefault="00C27F45" w:rsidP="004E4004">
            <w:pPr>
              <w:spacing w:line="276" w:lineRule="auto"/>
              <w:rPr>
                <w:b/>
                <w:sz w:val="22"/>
                <w:szCs w:val="22"/>
              </w:rPr>
            </w:pPr>
            <w:r>
              <w:rPr>
                <w:b/>
                <w:sz w:val="22"/>
                <w:szCs w:val="22"/>
              </w:rPr>
              <w:t>10</w:t>
            </w:r>
            <w:r w:rsidR="000336AD" w:rsidRPr="007848B2">
              <w:rPr>
                <w:b/>
                <w:sz w:val="22"/>
                <w:szCs w:val="22"/>
              </w:rPr>
              <w:t>.10.202</w:t>
            </w:r>
            <w:r>
              <w:rPr>
                <w:b/>
                <w:sz w:val="22"/>
                <w:szCs w:val="22"/>
              </w:rPr>
              <w:t>4</w:t>
            </w:r>
          </w:p>
        </w:tc>
        <w:tc>
          <w:tcPr>
            <w:tcW w:w="1447" w:type="dxa"/>
            <w:vAlign w:val="center"/>
          </w:tcPr>
          <w:p w14:paraId="6DFD250B" w14:textId="7AB75D36" w:rsidR="000336AD" w:rsidRPr="00853748" w:rsidRDefault="000336AD" w:rsidP="00907CC9">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23831AB9" w14:textId="2ED27632" w:rsidR="000336AD" w:rsidRPr="00853748" w:rsidRDefault="000336AD" w:rsidP="00907CC9">
            <w:pPr>
              <w:spacing w:line="276" w:lineRule="auto"/>
              <w:jc w:val="center"/>
              <w:rPr>
                <w:b/>
                <w:sz w:val="22"/>
                <w:szCs w:val="22"/>
              </w:rPr>
            </w:pPr>
            <w:r>
              <w:rPr>
                <w:b/>
                <w:sz w:val="22"/>
                <w:szCs w:val="22"/>
              </w:rPr>
              <w:t>4</w:t>
            </w:r>
          </w:p>
        </w:tc>
        <w:tc>
          <w:tcPr>
            <w:tcW w:w="5840" w:type="dxa"/>
            <w:vAlign w:val="center"/>
          </w:tcPr>
          <w:p w14:paraId="77674584" w14:textId="77777777" w:rsidR="000336AD" w:rsidRDefault="000336AD" w:rsidP="00BF4143">
            <w:pPr>
              <w:jc w:val="both"/>
              <w:rPr>
                <w:b/>
                <w:i/>
                <w:iCs/>
                <w:sz w:val="24"/>
                <w:szCs w:val="24"/>
                <w:u w:val="single"/>
              </w:rPr>
            </w:pPr>
          </w:p>
          <w:p w14:paraId="34701B52" w14:textId="5AA141D4" w:rsidR="000336AD" w:rsidRPr="00EB15A6" w:rsidRDefault="000336AD" w:rsidP="00BF4143">
            <w:pPr>
              <w:jc w:val="both"/>
              <w:rPr>
                <w:b/>
                <w:i/>
                <w:iCs/>
                <w:sz w:val="24"/>
                <w:szCs w:val="24"/>
                <w:u w:val="single"/>
              </w:rPr>
            </w:pPr>
            <w:r w:rsidRPr="00EB15A6">
              <w:rPr>
                <w:b/>
                <w:i/>
                <w:iCs/>
                <w:sz w:val="24"/>
                <w:szCs w:val="24"/>
                <w:u w:val="single"/>
              </w:rPr>
              <w:t xml:space="preserve">SAĞLIKLI BİREYİN HİJYEN GEREKSİNİMİ  </w:t>
            </w:r>
          </w:p>
          <w:p w14:paraId="4BD4F1A7" w14:textId="77777777" w:rsidR="000336AD" w:rsidRPr="00623FBB" w:rsidRDefault="000336AD" w:rsidP="00BF4143">
            <w:pPr>
              <w:numPr>
                <w:ilvl w:val="0"/>
                <w:numId w:val="36"/>
              </w:numPr>
              <w:jc w:val="both"/>
              <w:rPr>
                <w:sz w:val="24"/>
                <w:szCs w:val="24"/>
              </w:rPr>
            </w:pPr>
            <w:r w:rsidRPr="00623FBB">
              <w:rPr>
                <w:sz w:val="24"/>
                <w:szCs w:val="24"/>
              </w:rPr>
              <w:t>Hijyen tanımı</w:t>
            </w:r>
          </w:p>
          <w:p w14:paraId="43477DD7" w14:textId="77777777" w:rsidR="000336AD" w:rsidRPr="00623FBB" w:rsidRDefault="000336AD" w:rsidP="00BF4143">
            <w:pPr>
              <w:numPr>
                <w:ilvl w:val="0"/>
                <w:numId w:val="36"/>
              </w:numPr>
              <w:jc w:val="both"/>
              <w:rPr>
                <w:sz w:val="24"/>
                <w:szCs w:val="24"/>
              </w:rPr>
            </w:pPr>
            <w:r w:rsidRPr="00623FBB">
              <w:rPr>
                <w:sz w:val="24"/>
                <w:szCs w:val="24"/>
              </w:rPr>
              <w:t>Deri bakımı</w:t>
            </w:r>
          </w:p>
          <w:p w14:paraId="28B389B5" w14:textId="77777777" w:rsidR="000336AD" w:rsidRPr="00623FBB" w:rsidRDefault="000336AD" w:rsidP="00BF4143">
            <w:pPr>
              <w:numPr>
                <w:ilvl w:val="0"/>
                <w:numId w:val="36"/>
              </w:numPr>
              <w:jc w:val="both"/>
              <w:rPr>
                <w:sz w:val="24"/>
                <w:szCs w:val="24"/>
              </w:rPr>
            </w:pPr>
            <w:r w:rsidRPr="00623FBB">
              <w:rPr>
                <w:sz w:val="24"/>
                <w:szCs w:val="24"/>
              </w:rPr>
              <w:t>Derinin yapısı ve görevleri</w:t>
            </w:r>
          </w:p>
          <w:p w14:paraId="0AB6AE1D" w14:textId="77777777" w:rsidR="000336AD" w:rsidRPr="00623FBB" w:rsidRDefault="000336AD" w:rsidP="00BF4143">
            <w:pPr>
              <w:numPr>
                <w:ilvl w:val="0"/>
                <w:numId w:val="36"/>
              </w:numPr>
              <w:jc w:val="both"/>
              <w:rPr>
                <w:sz w:val="24"/>
                <w:szCs w:val="24"/>
              </w:rPr>
            </w:pPr>
            <w:r w:rsidRPr="00623FBB">
              <w:rPr>
                <w:sz w:val="24"/>
                <w:szCs w:val="24"/>
              </w:rPr>
              <w:t xml:space="preserve">Deri bakımında genel ilkeler </w:t>
            </w:r>
          </w:p>
          <w:p w14:paraId="1D423B58" w14:textId="77777777" w:rsidR="000336AD" w:rsidRPr="00F0218F" w:rsidRDefault="000336AD" w:rsidP="00BF4143">
            <w:pPr>
              <w:numPr>
                <w:ilvl w:val="0"/>
                <w:numId w:val="36"/>
              </w:numPr>
              <w:jc w:val="both"/>
              <w:rPr>
                <w:sz w:val="24"/>
                <w:szCs w:val="24"/>
              </w:rPr>
            </w:pPr>
            <w:r w:rsidRPr="00623FBB">
              <w:rPr>
                <w:sz w:val="24"/>
                <w:szCs w:val="24"/>
              </w:rPr>
              <w:t>Yatak yapımı</w:t>
            </w:r>
            <w:r w:rsidRPr="00623FBB">
              <w:rPr>
                <w:color w:val="FF0000"/>
                <w:sz w:val="24"/>
                <w:szCs w:val="24"/>
              </w:rPr>
              <w:t xml:space="preserve"> </w:t>
            </w:r>
          </w:p>
          <w:p w14:paraId="10EB6A46" w14:textId="77777777" w:rsidR="000336AD" w:rsidRPr="00623FBB" w:rsidRDefault="000336AD" w:rsidP="00BF4143">
            <w:pPr>
              <w:jc w:val="both"/>
              <w:rPr>
                <w:b/>
                <w:sz w:val="24"/>
                <w:szCs w:val="24"/>
              </w:rPr>
            </w:pPr>
            <w:r w:rsidRPr="00623FBB">
              <w:rPr>
                <w:b/>
                <w:sz w:val="24"/>
                <w:szCs w:val="24"/>
              </w:rPr>
              <w:t xml:space="preserve">Bireysel hijyen uygulamaları </w:t>
            </w:r>
          </w:p>
          <w:p w14:paraId="3258C7F6" w14:textId="77777777" w:rsidR="000336AD" w:rsidRPr="00623FBB" w:rsidRDefault="000336AD" w:rsidP="00BF4143">
            <w:pPr>
              <w:numPr>
                <w:ilvl w:val="0"/>
                <w:numId w:val="36"/>
              </w:numPr>
              <w:jc w:val="both"/>
              <w:rPr>
                <w:sz w:val="24"/>
                <w:szCs w:val="24"/>
              </w:rPr>
            </w:pPr>
            <w:r w:rsidRPr="00623FBB">
              <w:rPr>
                <w:sz w:val="24"/>
                <w:szCs w:val="24"/>
              </w:rPr>
              <w:t>Göz, kulak ve burun bakımı</w:t>
            </w:r>
          </w:p>
          <w:p w14:paraId="12FBFB9E" w14:textId="77777777" w:rsidR="000336AD" w:rsidRPr="00623FBB" w:rsidRDefault="000336AD" w:rsidP="00BF4143">
            <w:pPr>
              <w:numPr>
                <w:ilvl w:val="0"/>
                <w:numId w:val="36"/>
              </w:numPr>
              <w:jc w:val="both"/>
              <w:rPr>
                <w:sz w:val="24"/>
                <w:szCs w:val="24"/>
              </w:rPr>
            </w:pPr>
            <w:r w:rsidRPr="00623FBB">
              <w:rPr>
                <w:sz w:val="24"/>
                <w:szCs w:val="24"/>
              </w:rPr>
              <w:t>Ağız bakımı</w:t>
            </w:r>
          </w:p>
          <w:p w14:paraId="67F0884E" w14:textId="77777777" w:rsidR="000336AD" w:rsidRPr="002F135B" w:rsidRDefault="000336AD" w:rsidP="00BF4143">
            <w:pPr>
              <w:numPr>
                <w:ilvl w:val="0"/>
                <w:numId w:val="36"/>
              </w:numPr>
              <w:jc w:val="both"/>
              <w:rPr>
                <w:b/>
                <w:sz w:val="24"/>
                <w:szCs w:val="24"/>
              </w:rPr>
            </w:pPr>
            <w:r w:rsidRPr="00623FBB">
              <w:rPr>
                <w:sz w:val="24"/>
                <w:szCs w:val="24"/>
              </w:rPr>
              <w:t>Protez diş (takma diş) bakımı</w:t>
            </w:r>
          </w:p>
          <w:p w14:paraId="0CE29B86" w14:textId="78241DE3" w:rsidR="000336AD" w:rsidRPr="00404A5C" w:rsidRDefault="000336AD" w:rsidP="00C808D0">
            <w:pPr>
              <w:spacing w:line="276" w:lineRule="auto"/>
              <w:rPr>
                <w:iCs/>
                <w:sz w:val="22"/>
                <w:szCs w:val="22"/>
              </w:rPr>
            </w:pPr>
          </w:p>
        </w:tc>
        <w:tc>
          <w:tcPr>
            <w:tcW w:w="6095" w:type="dxa"/>
            <w:vAlign w:val="center"/>
          </w:tcPr>
          <w:p w14:paraId="1D82FB39" w14:textId="77777777" w:rsidR="000336AD" w:rsidRPr="00EB15A6" w:rsidRDefault="000336AD" w:rsidP="00C808D0">
            <w:pPr>
              <w:jc w:val="both"/>
              <w:rPr>
                <w:b/>
                <w:i/>
                <w:iCs/>
                <w:sz w:val="24"/>
                <w:szCs w:val="24"/>
                <w:u w:val="single"/>
              </w:rPr>
            </w:pPr>
            <w:r w:rsidRPr="00EB15A6">
              <w:rPr>
                <w:b/>
                <w:i/>
                <w:iCs/>
                <w:sz w:val="24"/>
                <w:szCs w:val="24"/>
                <w:u w:val="single"/>
              </w:rPr>
              <w:t xml:space="preserve">SAĞLIKLI BİREYİN HİJYEN GEREKSİNİMİ  </w:t>
            </w:r>
          </w:p>
          <w:p w14:paraId="44EC6D8F" w14:textId="77777777" w:rsidR="000336AD" w:rsidRPr="00623FBB" w:rsidRDefault="000336AD" w:rsidP="00C808D0">
            <w:pPr>
              <w:numPr>
                <w:ilvl w:val="0"/>
                <w:numId w:val="36"/>
              </w:numPr>
              <w:jc w:val="both"/>
              <w:rPr>
                <w:sz w:val="24"/>
                <w:szCs w:val="24"/>
              </w:rPr>
            </w:pPr>
            <w:r w:rsidRPr="00623FBB">
              <w:rPr>
                <w:sz w:val="24"/>
                <w:szCs w:val="24"/>
              </w:rPr>
              <w:t>Hijyen tanımı</w:t>
            </w:r>
          </w:p>
          <w:p w14:paraId="3D33D51A" w14:textId="77777777" w:rsidR="000336AD" w:rsidRPr="00623FBB" w:rsidRDefault="000336AD" w:rsidP="00C808D0">
            <w:pPr>
              <w:numPr>
                <w:ilvl w:val="0"/>
                <w:numId w:val="36"/>
              </w:numPr>
              <w:jc w:val="both"/>
              <w:rPr>
                <w:sz w:val="24"/>
                <w:szCs w:val="24"/>
              </w:rPr>
            </w:pPr>
            <w:r w:rsidRPr="00623FBB">
              <w:rPr>
                <w:sz w:val="24"/>
                <w:szCs w:val="24"/>
              </w:rPr>
              <w:t>Deri bakımı</w:t>
            </w:r>
          </w:p>
          <w:p w14:paraId="08830B3C" w14:textId="77777777" w:rsidR="000336AD" w:rsidRPr="00623FBB" w:rsidRDefault="000336AD" w:rsidP="00C808D0">
            <w:pPr>
              <w:numPr>
                <w:ilvl w:val="0"/>
                <w:numId w:val="36"/>
              </w:numPr>
              <w:jc w:val="both"/>
              <w:rPr>
                <w:sz w:val="24"/>
                <w:szCs w:val="24"/>
              </w:rPr>
            </w:pPr>
            <w:r w:rsidRPr="00623FBB">
              <w:rPr>
                <w:sz w:val="24"/>
                <w:szCs w:val="24"/>
              </w:rPr>
              <w:t>Derinin yapısı ve görevleri</w:t>
            </w:r>
          </w:p>
          <w:p w14:paraId="2652A689" w14:textId="77777777" w:rsidR="000336AD" w:rsidRPr="00623FBB" w:rsidRDefault="000336AD" w:rsidP="00C808D0">
            <w:pPr>
              <w:numPr>
                <w:ilvl w:val="0"/>
                <w:numId w:val="36"/>
              </w:numPr>
              <w:jc w:val="both"/>
              <w:rPr>
                <w:sz w:val="24"/>
                <w:szCs w:val="24"/>
              </w:rPr>
            </w:pPr>
            <w:r w:rsidRPr="00623FBB">
              <w:rPr>
                <w:sz w:val="24"/>
                <w:szCs w:val="24"/>
              </w:rPr>
              <w:t xml:space="preserve">Deri bakımında genel ilkeler </w:t>
            </w:r>
          </w:p>
          <w:p w14:paraId="4BCB8FEA" w14:textId="77777777" w:rsidR="000336AD" w:rsidRPr="00F0218F" w:rsidRDefault="000336AD" w:rsidP="00C808D0">
            <w:pPr>
              <w:numPr>
                <w:ilvl w:val="0"/>
                <w:numId w:val="36"/>
              </w:numPr>
              <w:jc w:val="both"/>
              <w:rPr>
                <w:sz w:val="24"/>
                <w:szCs w:val="24"/>
              </w:rPr>
            </w:pPr>
            <w:r w:rsidRPr="00623FBB">
              <w:rPr>
                <w:sz w:val="24"/>
                <w:szCs w:val="24"/>
              </w:rPr>
              <w:t>Yatak yapımı</w:t>
            </w:r>
            <w:r w:rsidRPr="00623FBB">
              <w:rPr>
                <w:color w:val="FF0000"/>
                <w:sz w:val="24"/>
                <w:szCs w:val="24"/>
              </w:rPr>
              <w:t xml:space="preserve"> </w:t>
            </w:r>
          </w:p>
          <w:p w14:paraId="5B5CDC0C" w14:textId="77777777" w:rsidR="000336AD" w:rsidRPr="00623FBB" w:rsidRDefault="000336AD" w:rsidP="00C808D0">
            <w:pPr>
              <w:jc w:val="both"/>
              <w:rPr>
                <w:b/>
                <w:sz w:val="24"/>
                <w:szCs w:val="24"/>
              </w:rPr>
            </w:pPr>
            <w:r w:rsidRPr="00623FBB">
              <w:rPr>
                <w:b/>
                <w:sz w:val="24"/>
                <w:szCs w:val="24"/>
              </w:rPr>
              <w:t xml:space="preserve">Bireysel hijyen uygulamaları </w:t>
            </w:r>
          </w:p>
          <w:p w14:paraId="1472A29C" w14:textId="77777777" w:rsidR="000336AD" w:rsidRPr="00623FBB" w:rsidRDefault="000336AD" w:rsidP="00C808D0">
            <w:pPr>
              <w:numPr>
                <w:ilvl w:val="0"/>
                <w:numId w:val="36"/>
              </w:numPr>
              <w:jc w:val="both"/>
              <w:rPr>
                <w:sz w:val="24"/>
                <w:szCs w:val="24"/>
              </w:rPr>
            </w:pPr>
            <w:r w:rsidRPr="00623FBB">
              <w:rPr>
                <w:sz w:val="24"/>
                <w:szCs w:val="24"/>
              </w:rPr>
              <w:t>Göz, kulak ve burun bakımı</w:t>
            </w:r>
          </w:p>
          <w:p w14:paraId="0CD503E1" w14:textId="77777777" w:rsidR="000336AD" w:rsidRPr="00623FBB" w:rsidRDefault="000336AD" w:rsidP="00C808D0">
            <w:pPr>
              <w:numPr>
                <w:ilvl w:val="0"/>
                <w:numId w:val="36"/>
              </w:numPr>
              <w:jc w:val="both"/>
              <w:rPr>
                <w:sz w:val="24"/>
                <w:szCs w:val="24"/>
              </w:rPr>
            </w:pPr>
            <w:r w:rsidRPr="00623FBB">
              <w:rPr>
                <w:sz w:val="24"/>
                <w:szCs w:val="24"/>
              </w:rPr>
              <w:t>Ağız bakımı</w:t>
            </w:r>
          </w:p>
          <w:p w14:paraId="630293F8" w14:textId="77777777" w:rsidR="000336AD" w:rsidRPr="002F135B" w:rsidRDefault="000336AD" w:rsidP="00C808D0">
            <w:pPr>
              <w:numPr>
                <w:ilvl w:val="0"/>
                <w:numId w:val="36"/>
              </w:numPr>
              <w:jc w:val="both"/>
              <w:rPr>
                <w:b/>
                <w:sz w:val="24"/>
                <w:szCs w:val="24"/>
              </w:rPr>
            </w:pPr>
            <w:r w:rsidRPr="00623FBB">
              <w:rPr>
                <w:sz w:val="24"/>
                <w:szCs w:val="24"/>
              </w:rPr>
              <w:t>Protez diş (takma diş) bakımı</w:t>
            </w:r>
          </w:p>
          <w:p w14:paraId="4362D3CD" w14:textId="47CCF941" w:rsidR="000336AD" w:rsidRPr="00853748" w:rsidRDefault="000336AD" w:rsidP="002C7A11">
            <w:pPr>
              <w:spacing w:line="276" w:lineRule="auto"/>
              <w:jc w:val="center"/>
              <w:rPr>
                <w:color w:val="FF0000"/>
                <w:sz w:val="22"/>
                <w:szCs w:val="22"/>
              </w:rPr>
            </w:pPr>
          </w:p>
        </w:tc>
      </w:tr>
      <w:tr w:rsidR="000336AD" w:rsidRPr="00853748" w14:paraId="496C3030" w14:textId="77777777" w:rsidTr="004E4004">
        <w:trPr>
          <w:trHeight w:val="82"/>
        </w:trPr>
        <w:tc>
          <w:tcPr>
            <w:tcW w:w="1242" w:type="dxa"/>
            <w:vAlign w:val="center"/>
          </w:tcPr>
          <w:p w14:paraId="3F5EA80F" w14:textId="26DF7FFE" w:rsidR="000336AD" w:rsidRPr="00853748" w:rsidRDefault="00C27F45" w:rsidP="004E4004">
            <w:pPr>
              <w:spacing w:line="276" w:lineRule="auto"/>
              <w:rPr>
                <w:b/>
                <w:sz w:val="22"/>
                <w:szCs w:val="22"/>
              </w:rPr>
            </w:pPr>
            <w:r>
              <w:rPr>
                <w:b/>
                <w:sz w:val="22"/>
                <w:szCs w:val="22"/>
              </w:rPr>
              <w:t>10</w:t>
            </w:r>
            <w:r w:rsidRPr="007848B2">
              <w:rPr>
                <w:b/>
                <w:sz w:val="22"/>
                <w:szCs w:val="22"/>
              </w:rPr>
              <w:t>.10.202</w:t>
            </w:r>
            <w:r>
              <w:rPr>
                <w:b/>
                <w:sz w:val="22"/>
                <w:szCs w:val="22"/>
              </w:rPr>
              <w:t>4</w:t>
            </w:r>
          </w:p>
        </w:tc>
        <w:tc>
          <w:tcPr>
            <w:tcW w:w="1447" w:type="dxa"/>
            <w:vAlign w:val="center"/>
          </w:tcPr>
          <w:p w14:paraId="2D62214A" w14:textId="20A7A689" w:rsidR="000336AD" w:rsidRPr="00853748" w:rsidRDefault="000336AD" w:rsidP="00907CC9">
            <w:pPr>
              <w:spacing w:line="276" w:lineRule="auto"/>
              <w:rPr>
                <w:b/>
                <w:sz w:val="22"/>
                <w:szCs w:val="22"/>
              </w:rPr>
            </w:pPr>
            <w:r w:rsidRPr="00853748">
              <w:rPr>
                <w:b/>
                <w:sz w:val="22"/>
                <w:szCs w:val="22"/>
              </w:rPr>
              <w:t>13:30- 17:20</w:t>
            </w:r>
          </w:p>
        </w:tc>
        <w:tc>
          <w:tcPr>
            <w:tcW w:w="680" w:type="dxa"/>
            <w:vAlign w:val="center"/>
          </w:tcPr>
          <w:p w14:paraId="6F4281C0" w14:textId="77777777" w:rsidR="000336AD" w:rsidRDefault="000336AD" w:rsidP="00907CC9">
            <w:pPr>
              <w:spacing w:line="276" w:lineRule="auto"/>
              <w:jc w:val="center"/>
              <w:rPr>
                <w:b/>
                <w:sz w:val="22"/>
                <w:szCs w:val="22"/>
              </w:rPr>
            </w:pPr>
          </w:p>
          <w:p w14:paraId="657887AD" w14:textId="77777777" w:rsidR="000336AD" w:rsidRPr="00853748" w:rsidRDefault="000336AD" w:rsidP="00907CC9">
            <w:pPr>
              <w:spacing w:line="276" w:lineRule="auto"/>
              <w:jc w:val="center"/>
              <w:rPr>
                <w:b/>
                <w:sz w:val="22"/>
                <w:szCs w:val="22"/>
              </w:rPr>
            </w:pPr>
            <w:r>
              <w:rPr>
                <w:b/>
                <w:sz w:val="22"/>
                <w:szCs w:val="22"/>
              </w:rPr>
              <w:t>2 / 2</w:t>
            </w:r>
          </w:p>
          <w:p w14:paraId="32AA51FA" w14:textId="77777777" w:rsidR="000336AD" w:rsidRPr="00853748" w:rsidRDefault="000336AD" w:rsidP="00907CC9">
            <w:pPr>
              <w:spacing w:line="276" w:lineRule="auto"/>
              <w:jc w:val="center"/>
              <w:rPr>
                <w:b/>
                <w:sz w:val="22"/>
                <w:szCs w:val="22"/>
              </w:rPr>
            </w:pPr>
          </w:p>
        </w:tc>
        <w:tc>
          <w:tcPr>
            <w:tcW w:w="5840" w:type="dxa"/>
            <w:vAlign w:val="center"/>
          </w:tcPr>
          <w:p w14:paraId="50BAC8A6" w14:textId="77777777" w:rsidR="000336AD" w:rsidRDefault="000336AD" w:rsidP="002C7A11">
            <w:pPr>
              <w:jc w:val="both"/>
              <w:rPr>
                <w:b/>
                <w:color w:val="FF0000"/>
                <w:sz w:val="24"/>
                <w:szCs w:val="24"/>
              </w:rPr>
            </w:pPr>
          </w:p>
          <w:p w14:paraId="5F431912" w14:textId="77777777" w:rsidR="000336AD" w:rsidRPr="00623FBB" w:rsidRDefault="000336AD" w:rsidP="00BF4143">
            <w:pPr>
              <w:jc w:val="both"/>
              <w:rPr>
                <w:b/>
                <w:color w:val="FF0000"/>
                <w:sz w:val="24"/>
                <w:szCs w:val="24"/>
              </w:rPr>
            </w:pPr>
            <w:r w:rsidRPr="00623FBB">
              <w:rPr>
                <w:b/>
                <w:color w:val="FF0000"/>
                <w:sz w:val="24"/>
                <w:szCs w:val="24"/>
              </w:rPr>
              <w:t>LABORATUVAR</w:t>
            </w:r>
          </w:p>
          <w:p w14:paraId="2C25C186" w14:textId="62E61A94" w:rsidR="000336AD" w:rsidRDefault="000336AD" w:rsidP="00BF4143">
            <w:pPr>
              <w:jc w:val="both"/>
              <w:rPr>
                <w:color w:val="FF0000"/>
                <w:sz w:val="24"/>
                <w:szCs w:val="24"/>
              </w:rPr>
            </w:pPr>
            <w:r>
              <w:rPr>
                <w:color w:val="FF0000"/>
                <w:sz w:val="24"/>
                <w:szCs w:val="24"/>
              </w:rPr>
              <w:t xml:space="preserve"> Bireysel Hijyen </w:t>
            </w:r>
          </w:p>
          <w:p w14:paraId="3F7E006E" w14:textId="77777777" w:rsidR="000336AD" w:rsidRDefault="000336AD" w:rsidP="00BF4143">
            <w:pPr>
              <w:numPr>
                <w:ilvl w:val="0"/>
                <w:numId w:val="39"/>
              </w:numPr>
              <w:jc w:val="both"/>
              <w:rPr>
                <w:color w:val="FF0000"/>
                <w:sz w:val="24"/>
                <w:szCs w:val="24"/>
              </w:rPr>
            </w:pPr>
            <w:r>
              <w:rPr>
                <w:color w:val="FF0000"/>
                <w:sz w:val="24"/>
                <w:szCs w:val="24"/>
              </w:rPr>
              <w:t>Hasta yatağının yapılması</w:t>
            </w:r>
          </w:p>
          <w:p w14:paraId="5FE35220" w14:textId="77777777" w:rsidR="000336AD" w:rsidRDefault="000336AD" w:rsidP="00BF4143">
            <w:pPr>
              <w:numPr>
                <w:ilvl w:val="0"/>
                <w:numId w:val="39"/>
              </w:numPr>
              <w:jc w:val="both"/>
              <w:rPr>
                <w:color w:val="FF0000"/>
                <w:sz w:val="24"/>
                <w:szCs w:val="24"/>
              </w:rPr>
            </w:pPr>
            <w:r>
              <w:rPr>
                <w:color w:val="FF0000"/>
                <w:sz w:val="24"/>
                <w:szCs w:val="24"/>
              </w:rPr>
              <w:t>İçinde hasta bulunan yatağın yapılması</w:t>
            </w:r>
          </w:p>
          <w:p w14:paraId="1EE72AC0" w14:textId="539EAF2C" w:rsidR="000336AD" w:rsidRPr="00C808D0" w:rsidRDefault="000336AD" w:rsidP="00C808D0">
            <w:pPr>
              <w:numPr>
                <w:ilvl w:val="0"/>
                <w:numId w:val="39"/>
              </w:numPr>
              <w:jc w:val="both"/>
              <w:rPr>
                <w:color w:val="FF0000"/>
                <w:sz w:val="24"/>
                <w:szCs w:val="24"/>
              </w:rPr>
            </w:pPr>
            <w:r>
              <w:rPr>
                <w:color w:val="FF0000"/>
                <w:sz w:val="24"/>
                <w:szCs w:val="24"/>
              </w:rPr>
              <w:t>Yatak banyosu</w:t>
            </w:r>
          </w:p>
          <w:p w14:paraId="6464F454" w14:textId="77777777" w:rsidR="000336AD" w:rsidRDefault="000336AD" w:rsidP="002C7A11">
            <w:pPr>
              <w:suppressAutoHyphens w:val="0"/>
              <w:spacing w:line="276" w:lineRule="auto"/>
              <w:ind w:left="360"/>
              <w:jc w:val="center"/>
              <w:rPr>
                <w:color w:val="00B050"/>
                <w:sz w:val="22"/>
                <w:szCs w:val="22"/>
              </w:rPr>
            </w:pPr>
          </w:p>
          <w:p w14:paraId="722AA6E8" w14:textId="0FFE199A" w:rsidR="000336AD" w:rsidRDefault="000336AD" w:rsidP="002C7A11">
            <w:pPr>
              <w:suppressAutoHyphens w:val="0"/>
              <w:spacing w:line="276" w:lineRule="auto"/>
              <w:ind w:left="360"/>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3741A0B4" w14:textId="49D449D3" w:rsidR="000336AD" w:rsidRDefault="000336AD" w:rsidP="002C7A11">
            <w:pPr>
              <w:jc w:val="center"/>
              <w:rPr>
                <w:color w:val="00B050"/>
                <w:sz w:val="22"/>
                <w:szCs w:val="22"/>
              </w:rPr>
            </w:pPr>
            <w:r>
              <w:rPr>
                <w:color w:val="00B050"/>
                <w:sz w:val="22"/>
                <w:szCs w:val="22"/>
              </w:rPr>
              <w:t>Arş. Gör. Ayşe Gül AYDIN</w:t>
            </w:r>
            <w:r w:rsidRPr="007752EA">
              <w:rPr>
                <w:color w:val="00B050"/>
                <w:sz w:val="22"/>
                <w:szCs w:val="22"/>
              </w:rPr>
              <w:t>)</w:t>
            </w:r>
          </w:p>
          <w:p w14:paraId="6716421C" w14:textId="64BC08C5" w:rsidR="000336AD" w:rsidRPr="002C7A11" w:rsidRDefault="000336AD" w:rsidP="002C7A11">
            <w:pPr>
              <w:jc w:val="center"/>
              <w:rPr>
                <w:color w:val="FF0000"/>
                <w:sz w:val="24"/>
                <w:szCs w:val="24"/>
              </w:rPr>
            </w:pPr>
          </w:p>
        </w:tc>
        <w:tc>
          <w:tcPr>
            <w:tcW w:w="6095" w:type="dxa"/>
            <w:vAlign w:val="center"/>
          </w:tcPr>
          <w:p w14:paraId="195B5AEA" w14:textId="77777777" w:rsidR="000336AD" w:rsidRDefault="000336AD" w:rsidP="002C7A11">
            <w:pPr>
              <w:jc w:val="both"/>
              <w:rPr>
                <w:b/>
                <w:color w:val="FF0000"/>
                <w:sz w:val="24"/>
                <w:szCs w:val="24"/>
              </w:rPr>
            </w:pPr>
          </w:p>
          <w:p w14:paraId="16E592D6" w14:textId="77777777" w:rsidR="000336AD" w:rsidRPr="00623FBB" w:rsidRDefault="000336AD" w:rsidP="00C808D0">
            <w:pPr>
              <w:jc w:val="both"/>
              <w:rPr>
                <w:b/>
                <w:color w:val="FF0000"/>
                <w:sz w:val="24"/>
                <w:szCs w:val="24"/>
              </w:rPr>
            </w:pPr>
            <w:r w:rsidRPr="00623FBB">
              <w:rPr>
                <w:b/>
                <w:color w:val="FF0000"/>
                <w:sz w:val="24"/>
                <w:szCs w:val="24"/>
              </w:rPr>
              <w:t>LABORATUVAR</w:t>
            </w:r>
          </w:p>
          <w:p w14:paraId="003ED60A" w14:textId="77777777" w:rsidR="000336AD" w:rsidRDefault="000336AD" w:rsidP="00C808D0">
            <w:pPr>
              <w:jc w:val="both"/>
              <w:rPr>
                <w:color w:val="FF0000"/>
                <w:sz w:val="24"/>
                <w:szCs w:val="24"/>
              </w:rPr>
            </w:pPr>
            <w:r>
              <w:rPr>
                <w:color w:val="FF0000"/>
                <w:sz w:val="24"/>
                <w:szCs w:val="24"/>
              </w:rPr>
              <w:t xml:space="preserve"> Bireysel Hijyen </w:t>
            </w:r>
          </w:p>
          <w:p w14:paraId="05A5FD40" w14:textId="77777777" w:rsidR="000336AD" w:rsidRDefault="000336AD" w:rsidP="00C808D0">
            <w:pPr>
              <w:numPr>
                <w:ilvl w:val="0"/>
                <w:numId w:val="39"/>
              </w:numPr>
              <w:jc w:val="both"/>
              <w:rPr>
                <w:color w:val="FF0000"/>
                <w:sz w:val="24"/>
                <w:szCs w:val="24"/>
              </w:rPr>
            </w:pPr>
            <w:r>
              <w:rPr>
                <w:color w:val="FF0000"/>
                <w:sz w:val="24"/>
                <w:szCs w:val="24"/>
              </w:rPr>
              <w:t>Hasta yatağının yapılması</w:t>
            </w:r>
          </w:p>
          <w:p w14:paraId="4BF13BE5" w14:textId="77777777" w:rsidR="000336AD" w:rsidRDefault="000336AD" w:rsidP="00C808D0">
            <w:pPr>
              <w:numPr>
                <w:ilvl w:val="0"/>
                <w:numId w:val="39"/>
              </w:numPr>
              <w:jc w:val="both"/>
              <w:rPr>
                <w:color w:val="FF0000"/>
                <w:sz w:val="24"/>
                <w:szCs w:val="24"/>
              </w:rPr>
            </w:pPr>
            <w:r>
              <w:rPr>
                <w:color w:val="FF0000"/>
                <w:sz w:val="24"/>
                <w:szCs w:val="24"/>
              </w:rPr>
              <w:t>İçinde hasta bulunan yatağın yapılması</w:t>
            </w:r>
          </w:p>
          <w:p w14:paraId="00939886" w14:textId="77777777" w:rsidR="000336AD" w:rsidRPr="00C808D0" w:rsidRDefault="000336AD" w:rsidP="00C808D0">
            <w:pPr>
              <w:numPr>
                <w:ilvl w:val="0"/>
                <w:numId w:val="39"/>
              </w:numPr>
              <w:jc w:val="both"/>
              <w:rPr>
                <w:color w:val="FF0000"/>
                <w:sz w:val="24"/>
                <w:szCs w:val="24"/>
              </w:rPr>
            </w:pPr>
            <w:r>
              <w:rPr>
                <w:color w:val="FF0000"/>
                <w:sz w:val="24"/>
                <w:szCs w:val="24"/>
              </w:rPr>
              <w:t>Yatak banyosu</w:t>
            </w:r>
          </w:p>
          <w:p w14:paraId="33A7C475" w14:textId="77777777" w:rsidR="000336AD" w:rsidRDefault="000336AD" w:rsidP="00C808D0">
            <w:pPr>
              <w:suppressAutoHyphens w:val="0"/>
              <w:spacing w:line="276" w:lineRule="auto"/>
              <w:rPr>
                <w:color w:val="00B050"/>
                <w:sz w:val="22"/>
                <w:szCs w:val="22"/>
              </w:rPr>
            </w:pPr>
          </w:p>
          <w:p w14:paraId="46287AC5" w14:textId="6CC00B92" w:rsidR="000336AD" w:rsidRDefault="000336AD" w:rsidP="00C808D0">
            <w:pPr>
              <w:suppressAutoHyphens w:val="0"/>
              <w:spacing w:line="276" w:lineRule="auto"/>
              <w:ind w:left="360"/>
              <w:rPr>
                <w:color w:val="00B050"/>
                <w:sz w:val="22"/>
                <w:szCs w:val="22"/>
              </w:rPr>
            </w:pPr>
            <w:r>
              <w:rPr>
                <w:color w:val="00B050"/>
                <w:sz w:val="22"/>
                <w:szCs w:val="22"/>
              </w:rPr>
              <w:t xml:space="preserve">   </w:t>
            </w: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36DDA105" w14:textId="56F313DC" w:rsidR="000336AD" w:rsidRDefault="000336AD" w:rsidP="00C808D0">
            <w:pPr>
              <w:suppressAutoHyphens w:val="0"/>
              <w:spacing w:line="276" w:lineRule="auto"/>
              <w:jc w:val="center"/>
              <w:rPr>
                <w:color w:val="00B050"/>
                <w:sz w:val="22"/>
                <w:szCs w:val="22"/>
              </w:rPr>
            </w:pPr>
            <w:r>
              <w:rPr>
                <w:color w:val="00B050"/>
                <w:sz w:val="22"/>
                <w:szCs w:val="22"/>
              </w:rPr>
              <w:t>Arş. Gör. Ayşe Gül AYDIN</w:t>
            </w:r>
            <w:r w:rsidRPr="007752EA">
              <w:rPr>
                <w:color w:val="00B050"/>
                <w:sz w:val="22"/>
                <w:szCs w:val="22"/>
              </w:rPr>
              <w:t>)</w:t>
            </w:r>
          </w:p>
          <w:p w14:paraId="7A7A85CE" w14:textId="19FAAF3C" w:rsidR="000336AD" w:rsidRPr="00404A5C" w:rsidRDefault="000336AD" w:rsidP="00C808D0">
            <w:pPr>
              <w:suppressAutoHyphens w:val="0"/>
              <w:spacing w:line="276" w:lineRule="auto"/>
              <w:jc w:val="center"/>
              <w:rPr>
                <w:iCs/>
                <w:sz w:val="22"/>
                <w:szCs w:val="22"/>
                <w:u w:val="single"/>
              </w:rPr>
            </w:pPr>
          </w:p>
        </w:tc>
      </w:tr>
      <w:tr w:rsidR="000336AD" w:rsidRPr="00853748" w14:paraId="12052373" w14:textId="77777777" w:rsidTr="000336AD">
        <w:trPr>
          <w:trHeight w:val="82"/>
        </w:trPr>
        <w:tc>
          <w:tcPr>
            <w:tcW w:w="3369" w:type="dxa"/>
            <w:gridSpan w:val="3"/>
            <w:shd w:val="clear" w:color="auto" w:fill="B4C6E7"/>
            <w:vAlign w:val="center"/>
          </w:tcPr>
          <w:p w14:paraId="5681811F" w14:textId="77777777" w:rsidR="000336AD" w:rsidRPr="002C7AEC" w:rsidRDefault="000336AD" w:rsidP="00907CC9">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41435A61" w14:textId="77777777" w:rsidR="000336AD" w:rsidRPr="00853748" w:rsidRDefault="000336AD" w:rsidP="00907CC9">
            <w:pPr>
              <w:spacing w:line="276" w:lineRule="auto"/>
              <w:jc w:val="both"/>
              <w:rPr>
                <w:b/>
                <w:sz w:val="22"/>
                <w:szCs w:val="22"/>
              </w:rPr>
            </w:pPr>
            <w:r w:rsidRPr="00853748">
              <w:rPr>
                <w:b/>
                <w:sz w:val="22"/>
                <w:szCs w:val="22"/>
              </w:rPr>
              <w:t>A Şubesi</w:t>
            </w:r>
          </w:p>
        </w:tc>
        <w:tc>
          <w:tcPr>
            <w:tcW w:w="6095" w:type="dxa"/>
            <w:shd w:val="clear" w:color="auto" w:fill="B4C6E7"/>
            <w:vAlign w:val="center"/>
          </w:tcPr>
          <w:p w14:paraId="1FC98BCE" w14:textId="741E5898" w:rsidR="000336AD" w:rsidRPr="00853748" w:rsidRDefault="000336AD" w:rsidP="00907CC9">
            <w:pPr>
              <w:spacing w:line="276" w:lineRule="auto"/>
              <w:jc w:val="both"/>
              <w:rPr>
                <w:b/>
                <w:sz w:val="22"/>
                <w:szCs w:val="22"/>
              </w:rPr>
            </w:pPr>
            <w:r w:rsidRPr="00853748">
              <w:rPr>
                <w:b/>
                <w:sz w:val="22"/>
                <w:szCs w:val="22"/>
              </w:rPr>
              <w:t>B Şubesi</w:t>
            </w:r>
          </w:p>
        </w:tc>
      </w:tr>
      <w:tr w:rsidR="000336AD" w:rsidRPr="00853748" w14:paraId="00E8383D" w14:textId="77777777" w:rsidTr="000336AD">
        <w:trPr>
          <w:trHeight w:val="1360"/>
        </w:trPr>
        <w:tc>
          <w:tcPr>
            <w:tcW w:w="1242" w:type="dxa"/>
            <w:vMerge w:val="restart"/>
            <w:vAlign w:val="center"/>
          </w:tcPr>
          <w:p w14:paraId="48E0E33B" w14:textId="7D01F66C" w:rsidR="000336AD" w:rsidRPr="00853748" w:rsidRDefault="00C27F45" w:rsidP="00907CC9">
            <w:pPr>
              <w:spacing w:line="276" w:lineRule="auto"/>
              <w:rPr>
                <w:b/>
                <w:sz w:val="22"/>
                <w:szCs w:val="22"/>
              </w:rPr>
            </w:pPr>
            <w:r>
              <w:rPr>
                <w:b/>
                <w:sz w:val="22"/>
                <w:szCs w:val="22"/>
              </w:rPr>
              <w:t>17</w:t>
            </w:r>
            <w:r w:rsidR="000336AD">
              <w:rPr>
                <w:b/>
                <w:sz w:val="22"/>
                <w:szCs w:val="22"/>
              </w:rPr>
              <w:t>.1</w:t>
            </w:r>
            <w:r w:rsidR="000336AD" w:rsidRPr="00853748">
              <w:rPr>
                <w:b/>
                <w:sz w:val="22"/>
                <w:szCs w:val="22"/>
              </w:rPr>
              <w:t>0.202</w:t>
            </w:r>
            <w:r>
              <w:rPr>
                <w:b/>
                <w:sz w:val="22"/>
                <w:szCs w:val="22"/>
              </w:rPr>
              <w:t>4</w:t>
            </w:r>
          </w:p>
        </w:tc>
        <w:tc>
          <w:tcPr>
            <w:tcW w:w="1447" w:type="dxa"/>
            <w:vAlign w:val="center"/>
          </w:tcPr>
          <w:p w14:paraId="767A3874" w14:textId="743F823A" w:rsidR="000336AD" w:rsidRPr="00853748" w:rsidRDefault="000336AD" w:rsidP="00907CC9">
            <w:pPr>
              <w:spacing w:line="276" w:lineRule="auto"/>
              <w:rPr>
                <w:b/>
                <w:sz w:val="22"/>
                <w:szCs w:val="22"/>
              </w:rPr>
            </w:pPr>
            <w:r>
              <w:rPr>
                <w:b/>
                <w:sz w:val="22"/>
                <w:szCs w:val="22"/>
              </w:rPr>
              <w:t>08</w:t>
            </w:r>
            <w:r w:rsidRPr="00853748">
              <w:rPr>
                <w:b/>
                <w:sz w:val="22"/>
                <w:szCs w:val="22"/>
              </w:rPr>
              <w:t>:30-1</w:t>
            </w:r>
            <w:r>
              <w:rPr>
                <w:b/>
                <w:sz w:val="22"/>
                <w:szCs w:val="22"/>
              </w:rPr>
              <w:t>0</w:t>
            </w:r>
            <w:r w:rsidRPr="00853748">
              <w:rPr>
                <w:b/>
                <w:sz w:val="22"/>
                <w:szCs w:val="22"/>
              </w:rPr>
              <w:t>:20</w:t>
            </w:r>
          </w:p>
        </w:tc>
        <w:tc>
          <w:tcPr>
            <w:tcW w:w="680" w:type="dxa"/>
            <w:vAlign w:val="center"/>
          </w:tcPr>
          <w:p w14:paraId="094CD8F0" w14:textId="77777777" w:rsidR="000336AD" w:rsidRDefault="000336AD" w:rsidP="00833D22">
            <w:pPr>
              <w:spacing w:line="276" w:lineRule="auto"/>
              <w:jc w:val="center"/>
              <w:rPr>
                <w:b/>
                <w:sz w:val="22"/>
                <w:szCs w:val="22"/>
              </w:rPr>
            </w:pPr>
            <w:r>
              <w:rPr>
                <w:b/>
                <w:sz w:val="22"/>
                <w:szCs w:val="22"/>
              </w:rPr>
              <w:t>2</w:t>
            </w:r>
          </w:p>
          <w:p w14:paraId="64D53153" w14:textId="77777777" w:rsidR="000336AD" w:rsidRDefault="000336AD" w:rsidP="00833D22">
            <w:pPr>
              <w:spacing w:line="276" w:lineRule="auto"/>
              <w:jc w:val="center"/>
              <w:rPr>
                <w:b/>
                <w:sz w:val="22"/>
                <w:szCs w:val="22"/>
              </w:rPr>
            </w:pPr>
          </w:p>
          <w:p w14:paraId="58CAE644" w14:textId="1475BC58" w:rsidR="000336AD" w:rsidRDefault="000336AD" w:rsidP="00C808D0">
            <w:pPr>
              <w:spacing w:line="276" w:lineRule="auto"/>
              <w:jc w:val="center"/>
              <w:rPr>
                <w:b/>
                <w:sz w:val="22"/>
                <w:szCs w:val="22"/>
              </w:rPr>
            </w:pPr>
          </w:p>
          <w:p w14:paraId="49D4BB2B" w14:textId="07190CCC" w:rsidR="000336AD" w:rsidRPr="00853748" w:rsidRDefault="000336AD" w:rsidP="00833D22">
            <w:pPr>
              <w:spacing w:line="276" w:lineRule="auto"/>
              <w:jc w:val="center"/>
              <w:rPr>
                <w:b/>
                <w:sz w:val="22"/>
                <w:szCs w:val="22"/>
              </w:rPr>
            </w:pPr>
          </w:p>
        </w:tc>
        <w:tc>
          <w:tcPr>
            <w:tcW w:w="5840" w:type="dxa"/>
            <w:vAlign w:val="center"/>
          </w:tcPr>
          <w:p w14:paraId="62560541" w14:textId="77777777" w:rsidR="000336AD" w:rsidRDefault="000336AD" w:rsidP="002C7A11">
            <w:pPr>
              <w:jc w:val="both"/>
              <w:rPr>
                <w:b/>
                <w:i/>
                <w:iCs/>
                <w:sz w:val="24"/>
                <w:szCs w:val="24"/>
                <w:u w:val="single"/>
              </w:rPr>
            </w:pPr>
          </w:p>
          <w:p w14:paraId="0AEE0A1D" w14:textId="71081923" w:rsidR="000336AD" w:rsidRPr="00623FBB" w:rsidRDefault="000336AD" w:rsidP="00833D22">
            <w:pPr>
              <w:jc w:val="both"/>
              <w:rPr>
                <w:b/>
                <w:sz w:val="24"/>
                <w:szCs w:val="24"/>
              </w:rPr>
            </w:pPr>
            <w:r w:rsidRPr="00833D22">
              <w:rPr>
                <w:b/>
                <w:i/>
                <w:iCs/>
                <w:sz w:val="24"/>
                <w:szCs w:val="24"/>
              </w:rPr>
              <w:t xml:space="preserve">    </w:t>
            </w:r>
            <w:r>
              <w:rPr>
                <w:b/>
                <w:i/>
                <w:iCs/>
                <w:sz w:val="24"/>
                <w:szCs w:val="24"/>
                <w:u w:val="single"/>
              </w:rPr>
              <w:t xml:space="preserve"> </w:t>
            </w:r>
            <w:r w:rsidRPr="00833D22">
              <w:rPr>
                <w:b/>
                <w:i/>
                <w:iCs/>
                <w:sz w:val="24"/>
                <w:szCs w:val="24"/>
                <w:u w:val="single"/>
              </w:rPr>
              <w:t>Bireysel hijyen uygulamaları devam</w:t>
            </w:r>
            <w:r>
              <w:rPr>
                <w:b/>
                <w:sz w:val="24"/>
                <w:szCs w:val="24"/>
              </w:rPr>
              <w:t>:</w:t>
            </w:r>
          </w:p>
          <w:p w14:paraId="58DCB00D" w14:textId="6906A278" w:rsidR="000336AD" w:rsidRDefault="000336AD" w:rsidP="002C7A11">
            <w:pPr>
              <w:jc w:val="both"/>
              <w:rPr>
                <w:b/>
                <w:i/>
                <w:iCs/>
                <w:sz w:val="24"/>
                <w:szCs w:val="24"/>
                <w:u w:val="single"/>
              </w:rPr>
            </w:pPr>
            <w:r>
              <w:rPr>
                <w:b/>
                <w:i/>
                <w:iCs/>
                <w:sz w:val="24"/>
                <w:szCs w:val="24"/>
                <w:u w:val="single"/>
              </w:rPr>
              <w:t xml:space="preserve"> </w:t>
            </w:r>
          </w:p>
          <w:p w14:paraId="1AE96F4C" w14:textId="77777777" w:rsidR="000336AD" w:rsidRDefault="000336AD" w:rsidP="00833D22">
            <w:pPr>
              <w:numPr>
                <w:ilvl w:val="0"/>
                <w:numId w:val="36"/>
              </w:numPr>
              <w:jc w:val="both"/>
              <w:rPr>
                <w:sz w:val="24"/>
                <w:szCs w:val="24"/>
              </w:rPr>
            </w:pPr>
            <w:r w:rsidRPr="00623FBB">
              <w:rPr>
                <w:sz w:val="24"/>
                <w:szCs w:val="24"/>
              </w:rPr>
              <w:t xml:space="preserve">El – yüz bakımı </w:t>
            </w:r>
          </w:p>
          <w:p w14:paraId="085F739B" w14:textId="77777777" w:rsidR="000336AD" w:rsidRPr="00623FBB" w:rsidRDefault="000336AD" w:rsidP="00833D22">
            <w:pPr>
              <w:numPr>
                <w:ilvl w:val="0"/>
                <w:numId w:val="36"/>
              </w:numPr>
              <w:jc w:val="both"/>
              <w:rPr>
                <w:sz w:val="24"/>
                <w:szCs w:val="24"/>
              </w:rPr>
            </w:pPr>
            <w:r w:rsidRPr="00623FBB">
              <w:rPr>
                <w:sz w:val="24"/>
                <w:szCs w:val="24"/>
              </w:rPr>
              <w:t>Tırnak bakımı</w:t>
            </w:r>
          </w:p>
          <w:p w14:paraId="50E2AF3D" w14:textId="77777777" w:rsidR="000336AD" w:rsidRPr="00623FBB" w:rsidRDefault="000336AD" w:rsidP="00833D22">
            <w:pPr>
              <w:numPr>
                <w:ilvl w:val="0"/>
                <w:numId w:val="36"/>
              </w:numPr>
              <w:jc w:val="both"/>
              <w:rPr>
                <w:sz w:val="24"/>
                <w:szCs w:val="24"/>
              </w:rPr>
            </w:pPr>
            <w:r w:rsidRPr="00623FBB">
              <w:rPr>
                <w:sz w:val="24"/>
                <w:szCs w:val="24"/>
              </w:rPr>
              <w:t>Ayak bakımı</w:t>
            </w:r>
          </w:p>
          <w:p w14:paraId="23699E43" w14:textId="77777777" w:rsidR="000336AD" w:rsidRPr="002F135B" w:rsidRDefault="000336AD" w:rsidP="00833D22">
            <w:pPr>
              <w:numPr>
                <w:ilvl w:val="0"/>
                <w:numId w:val="36"/>
              </w:numPr>
              <w:jc w:val="both"/>
              <w:rPr>
                <w:b/>
                <w:sz w:val="24"/>
                <w:szCs w:val="24"/>
              </w:rPr>
            </w:pPr>
            <w:r w:rsidRPr="002F135B">
              <w:rPr>
                <w:sz w:val="24"/>
                <w:szCs w:val="24"/>
              </w:rPr>
              <w:t>Sırt Masajı</w:t>
            </w:r>
          </w:p>
          <w:p w14:paraId="26B59E54" w14:textId="77777777" w:rsidR="000336AD" w:rsidRDefault="000336AD" w:rsidP="002C7A11">
            <w:pPr>
              <w:jc w:val="both"/>
              <w:rPr>
                <w:b/>
                <w:i/>
                <w:iCs/>
                <w:sz w:val="24"/>
                <w:szCs w:val="24"/>
                <w:u w:val="single"/>
              </w:rPr>
            </w:pPr>
          </w:p>
          <w:p w14:paraId="047BC579" w14:textId="1C9B9743" w:rsidR="000336AD" w:rsidRPr="00853748" w:rsidRDefault="000336AD" w:rsidP="00DF39B4">
            <w:pPr>
              <w:rPr>
                <w:color w:val="FF0000"/>
                <w:sz w:val="22"/>
                <w:szCs w:val="22"/>
              </w:rPr>
            </w:pPr>
          </w:p>
        </w:tc>
        <w:tc>
          <w:tcPr>
            <w:tcW w:w="6095" w:type="dxa"/>
            <w:vAlign w:val="center"/>
          </w:tcPr>
          <w:p w14:paraId="6F337FBE" w14:textId="77777777" w:rsidR="000336AD" w:rsidRDefault="000336AD" w:rsidP="00DF39B4">
            <w:pPr>
              <w:jc w:val="both"/>
              <w:rPr>
                <w:b/>
                <w:i/>
                <w:iCs/>
                <w:sz w:val="24"/>
                <w:szCs w:val="24"/>
                <w:u w:val="single"/>
              </w:rPr>
            </w:pPr>
          </w:p>
          <w:p w14:paraId="25B88FCA" w14:textId="77777777" w:rsidR="000336AD" w:rsidRPr="00623FBB" w:rsidRDefault="000336AD" w:rsidP="00DF39B4">
            <w:pPr>
              <w:jc w:val="both"/>
              <w:rPr>
                <w:b/>
                <w:sz w:val="24"/>
                <w:szCs w:val="24"/>
              </w:rPr>
            </w:pPr>
            <w:r w:rsidRPr="00833D22">
              <w:rPr>
                <w:b/>
                <w:i/>
                <w:iCs/>
                <w:sz w:val="24"/>
                <w:szCs w:val="24"/>
              </w:rPr>
              <w:t xml:space="preserve">    </w:t>
            </w:r>
            <w:r>
              <w:rPr>
                <w:b/>
                <w:i/>
                <w:iCs/>
                <w:sz w:val="24"/>
                <w:szCs w:val="24"/>
                <w:u w:val="single"/>
              </w:rPr>
              <w:t xml:space="preserve"> </w:t>
            </w:r>
            <w:r w:rsidRPr="00833D22">
              <w:rPr>
                <w:b/>
                <w:i/>
                <w:iCs/>
                <w:sz w:val="24"/>
                <w:szCs w:val="24"/>
                <w:u w:val="single"/>
              </w:rPr>
              <w:t>Bireysel hijyen uygulamaları devam</w:t>
            </w:r>
            <w:r>
              <w:rPr>
                <w:b/>
                <w:sz w:val="24"/>
                <w:szCs w:val="24"/>
              </w:rPr>
              <w:t>:</w:t>
            </w:r>
          </w:p>
          <w:p w14:paraId="34710449" w14:textId="77777777" w:rsidR="000336AD" w:rsidRDefault="000336AD" w:rsidP="00DF39B4">
            <w:pPr>
              <w:jc w:val="both"/>
              <w:rPr>
                <w:b/>
                <w:i/>
                <w:iCs/>
                <w:sz w:val="24"/>
                <w:szCs w:val="24"/>
                <w:u w:val="single"/>
              </w:rPr>
            </w:pPr>
            <w:r>
              <w:rPr>
                <w:b/>
                <w:i/>
                <w:iCs/>
                <w:sz w:val="24"/>
                <w:szCs w:val="24"/>
                <w:u w:val="single"/>
              </w:rPr>
              <w:t xml:space="preserve"> </w:t>
            </w:r>
          </w:p>
          <w:p w14:paraId="6EBE3E6E" w14:textId="77777777" w:rsidR="000336AD" w:rsidRDefault="000336AD" w:rsidP="00DF39B4">
            <w:pPr>
              <w:numPr>
                <w:ilvl w:val="0"/>
                <w:numId w:val="36"/>
              </w:numPr>
              <w:jc w:val="both"/>
              <w:rPr>
                <w:sz w:val="24"/>
                <w:szCs w:val="24"/>
              </w:rPr>
            </w:pPr>
            <w:r w:rsidRPr="00623FBB">
              <w:rPr>
                <w:sz w:val="24"/>
                <w:szCs w:val="24"/>
              </w:rPr>
              <w:t xml:space="preserve">El – yüz bakımı </w:t>
            </w:r>
          </w:p>
          <w:p w14:paraId="136E00F8" w14:textId="77777777" w:rsidR="000336AD" w:rsidRPr="00623FBB" w:rsidRDefault="000336AD" w:rsidP="00DF39B4">
            <w:pPr>
              <w:numPr>
                <w:ilvl w:val="0"/>
                <w:numId w:val="36"/>
              </w:numPr>
              <w:jc w:val="both"/>
              <w:rPr>
                <w:sz w:val="24"/>
                <w:szCs w:val="24"/>
              </w:rPr>
            </w:pPr>
            <w:r w:rsidRPr="00623FBB">
              <w:rPr>
                <w:sz w:val="24"/>
                <w:szCs w:val="24"/>
              </w:rPr>
              <w:t>Tırnak bakımı</w:t>
            </w:r>
          </w:p>
          <w:p w14:paraId="7E27D912" w14:textId="77777777" w:rsidR="000336AD" w:rsidRPr="00623FBB" w:rsidRDefault="000336AD" w:rsidP="00DF39B4">
            <w:pPr>
              <w:numPr>
                <w:ilvl w:val="0"/>
                <w:numId w:val="36"/>
              </w:numPr>
              <w:jc w:val="both"/>
              <w:rPr>
                <w:sz w:val="24"/>
                <w:szCs w:val="24"/>
              </w:rPr>
            </w:pPr>
            <w:r w:rsidRPr="00623FBB">
              <w:rPr>
                <w:sz w:val="24"/>
                <w:szCs w:val="24"/>
              </w:rPr>
              <w:t>Ayak bakımı</w:t>
            </w:r>
          </w:p>
          <w:p w14:paraId="59BF8378" w14:textId="77777777" w:rsidR="000336AD" w:rsidRPr="002F135B" w:rsidRDefault="000336AD" w:rsidP="00DF39B4">
            <w:pPr>
              <w:numPr>
                <w:ilvl w:val="0"/>
                <w:numId w:val="36"/>
              </w:numPr>
              <w:jc w:val="both"/>
              <w:rPr>
                <w:b/>
                <w:sz w:val="24"/>
                <w:szCs w:val="24"/>
              </w:rPr>
            </w:pPr>
            <w:r w:rsidRPr="002F135B">
              <w:rPr>
                <w:sz w:val="24"/>
                <w:szCs w:val="24"/>
              </w:rPr>
              <w:t>Sırt Masajı</w:t>
            </w:r>
          </w:p>
          <w:p w14:paraId="65B8E2F8" w14:textId="07FAA2D0" w:rsidR="000336AD" w:rsidRPr="00404A5C" w:rsidRDefault="000336AD" w:rsidP="00DF39B4">
            <w:pPr>
              <w:rPr>
                <w:sz w:val="22"/>
                <w:szCs w:val="22"/>
              </w:rPr>
            </w:pPr>
          </w:p>
        </w:tc>
      </w:tr>
      <w:tr w:rsidR="000336AD" w:rsidRPr="00853748" w14:paraId="5EF40E03" w14:textId="77777777" w:rsidTr="000336AD">
        <w:trPr>
          <w:trHeight w:val="1360"/>
        </w:trPr>
        <w:tc>
          <w:tcPr>
            <w:tcW w:w="1242" w:type="dxa"/>
            <w:vMerge/>
            <w:vAlign w:val="center"/>
          </w:tcPr>
          <w:p w14:paraId="6CFE9D60" w14:textId="77777777" w:rsidR="000336AD" w:rsidRDefault="000336AD" w:rsidP="00907CC9">
            <w:pPr>
              <w:spacing w:line="276" w:lineRule="auto"/>
              <w:rPr>
                <w:b/>
                <w:sz w:val="22"/>
                <w:szCs w:val="22"/>
              </w:rPr>
            </w:pPr>
          </w:p>
        </w:tc>
        <w:tc>
          <w:tcPr>
            <w:tcW w:w="1447" w:type="dxa"/>
            <w:vAlign w:val="center"/>
          </w:tcPr>
          <w:p w14:paraId="7EE85884" w14:textId="2FCB4162" w:rsidR="000336AD" w:rsidRDefault="000336AD" w:rsidP="00907CC9">
            <w:pPr>
              <w:spacing w:line="276" w:lineRule="auto"/>
              <w:rPr>
                <w:b/>
                <w:sz w:val="22"/>
                <w:szCs w:val="22"/>
              </w:rPr>
            </w:pPr>
            <w:r>
              <w:rPr>
                <w:b/>
                <w:sz w:val="22"/>
                <w:szCs w:val="22"/>
              </w:rPr>
              <w:t>10:30-12:20</w:t>
            </w:r>
          </w:p>
        </w:tc>
        <w:tc>
          <w:tcPr>
            <w:tcW w:w="680" w:type="dxa"/>
            <w:vAlign w:val="center"/>
          </w:tcPr>
          <w:p w14:paraId="3298CED8" w14:textId="670C9B4A" w:rsidR="000336AD" w:rsidRDefault="000336AD" w:rsidP="00833D22">
            <w:pPr>
              <w:spacing w:line="276" w:lineRule="auto"/>
              <w:jc w:val="center"/>
              <w:rPr>
                <w:b/>
                <w:sz w:val="22"/>
                <w:szCs w:val="22"/>
              </w:rPr>
            </w:pPr>
            <w:r>
              <w:rPr>
                <w:b/>
                <w:sz w:val="22"/>
                <w:szCs w:val="22"/>
              </w:rPr>
              <w:t>2</w:t>
            </w:r>
          </w:p>
        </w:tc>
        <w:tc>
          <w:tcPr>
            <w:tcW w:w="5840" w:type="dxa"/>
            <w:vAlign w:val="center"/>
          </w:tcPr>
          <w:p w14:paraId="1B649155" w14:textId="77777777" w:rsidR="000336AD" w:rsidRDefault="000336AD" w:rsidP="00DF39B4">
            <w:pPr>
              <w:jc w:val="center"/>
              <w:rPr>
                <w:color w:val="00B050"/>
                <w:sz w:val="22"/>
                <w:szCs w:val="22"/>
              </w:rPr>
            </w:pPr>
          </w:p>
          <w:p w14:paraId="2B43F6EF" w14:textId="2D003AF1" w:rsidR="000336AD" w:rsidRPr="00DF39B4" w:rsidRDefault="000336AD" w:rsidP="00DF39B4">
            <w:pPr>
              <w:suppressAutoHyphens w:val="0"/>
              <w:spacing w:line="276" w:lineRule="auto"/>
              <w:ind w:left="360"/>
              <w:jc w:val="both"/>
              <w:rPr>
                <w:b/>
                <w:bCs/>
                <w:i/>
                <w:iCs/>
                <w:sz w:val="22"/>
                <w:szCs w:val="22"/>
                <w:u w:val="single"/>
              </w:rPr>
            </w:pPr>
            <w:r w:rsidRPr="007752EA">
              <w:rPr>
                <w:b/>
                <w:bCs/>
                <w:i/>
                <w:iCs/>
                <w:sz w:val="22"/>
                <w:szCs w:val="22"/>
                <w:u w:val="single"/>
              </w:rPr>
              <w:t>Holistik, Hümanistik Yaklaşım</w:t>
            </w:r>
          </w:p>
        </w:tc>
        <w:tc>
          <w:tcPr>
            <w:tcW w:w="6095" w:type="dxa"/>
            <w:vAlign w:val="center"/>
          </w:tcPr>
          <w:p w14:paraId="23204A89" w14:textId="77777777" w:rsidR="000336AD" w:rsidRDefault="000336AD" w:rsidP="00DF39B4">
            <w:pPr>
              <w:jc w:val="center"/>
              <w:rPr>
                <w:color w:val="00B050"/>
                <w:sz w:val="22"/>
                <w:szCs w:val="22"/>
              </w:rPr>
            </w:pPr>
          </w:p>
          <w:p w14:paraId="6964E6B8" w14:textId="28D83F31" w:rsidR="000336AD" w:rsidRDefault="000336AD" w:rsidP="00DF39B4">
            <w:pPr>
              <w:pStyle w:val="ListeParagraf"/>
              <w:rPr>
                <w:bCs/>
                <w:sz w:val="22"/>
                <w:szCs w:val="22"/>
              </w:rPr>
            </w:pPr>
            <w:r w:rsidRPr="007752EA">
              <w:rPr>
                <w:b/>
                <w:bCs/>
                <w:i/>
                <w:iCs/>
                <w:sz w:val="22"/>
                <w:szCs w:val="22"/>
                <w:u w:val="single"/>
              </w:rPr>
              <w:t>Holistik, Hümanistik Yaklaşım</w:t>
            </w:r>
          </w:p>
        </w:tc>
      </w:tr>
      <w:tr w:rsidR="000336AD" w:rsidRPr="00853748" w14:paraId="251CAD49" w14:textId="77777777" w:rsidTr="000336AD">
        <w:trPr>
          <w:trHeight w:val="82"/>
        </w:trPr>
        <w:tc>
          <w:tcPr>
            <w:tcW w:w="1242" w:type="dxa"/>
            <w:vAlign w:val="center"/>
          </w:tcPr>
          <w:p w14:paraId="67C21E1A" w14:textId="7A06586B" w:rsidR="000336AD" w:rsidRPr="00853748" w:rsidRDefault="00C27F45" w:rsidP="00907CC9">
            <w:pPr>
              <w:spacing w:line="276" w:lineRule="auto"/>
              <w:rPr>
                <w:b/>
                <w:sz w:val="22"/>
                <w:szCs w:val="22"/>
              </w:rPr>
            </w:pPr>
            <w:r>
              <w:rPr>
                <w:b/>
                <w:sz w:val="22"/>
                <w:szCs w:val="22"/>
              </w:rPr>
              <w:lastRenderedPageBreak/>
              <w:t>17.1</w:t>
            </w:r>
            <w:r w:rsidRPr="00853748">
              <w:rPr>
                <w:b/>
                <w:sz w:val="22"/>
                <w:szCs w:val="22"/>
              </w:rPr>
              <w:t>0.202</w:t>
            </w:r>
            <w:r>
              <w:rPr>
                <w:b/>
                <w:sz w:val="22"/>
                <w:szCs w:val="22"/>
              </w:rPr>
              <w:t>4</w:t>
            </w:r>
          </w:p>
        </w:tc>
        <w:tc>
          <w:tcPr>
            <w:tcW w:w="1447" w:type="dxa"/>
            <w:vAlign w:val="center"/>
          </w:tcPr>
          <w:p w14:paraId="1D09B027" w14:textId="5AAC93A9" w:rsidR="000336AD" w:rsidRPr="00853748" w:rsidRDefault="000336AD" w:rsidP="00907CC9">
            <w:pPr>
              <w:spacing w:line="276" w:lineRule="auto"/>
              <w:rPr>
                <w:b/>
                <w:sz w:val="22"/>
                <w:szCs w:val="22"/>
              </w:rPr>
            </w:pPr>
            <w:r w:rsidRPr="00853748">
              <w:rPr>
                <w:b/>
                <w:sz w:val="22"/>
                <w:szCs w:val="22"/>
              </w:rPr>
              <w:t>13:30- 17:20</w:t>
            </w:r>
          </w:p>
        </w:tc>
        <w:tc>
          <w:tcPr>
            <w:tcW w:w="680" w:type="dxa"/>
            <w:vAlign w:val="center"/>
          </w:tcPr>
          <w:p w14:paraId="35E9B791" w14:textId="77777777" w:rsidR="000336AD" w:rsidRDefault="000336AD" w:rsidP="00907CC9">
            <w:pPr>
              <w:spacing w:line="276" w:lineRule="auto"/>
              <w:jc w:val="center"/>
              <w:rPr>
                <w:b/>
                <w:sz w:val="22"/>
                <w:szCs w:val="22"/>
              </w:rPr>
            </w:pPr>
          </w:p>
          <w:p w14:paraId="62340E77" w14:textId="77777777" w:rsidR="000336AD" w:rsidRPr="00853748" w:rsidRDefault="000336AD" w:rsidP="00907CC9">
            <w:pPr>
              <w:spacing w:line="276" w:lineRule="auto"/>
              <w:jc w:val="center"/>
              <w:rPr>
                <w:b/>
                <w:sz w:val="22"/>
                <w:szCs w:val="22"/>
              </w:rPr>
            </w:pPr>
            <w:r>
              <w:rPr>
                <w:b/>
                <w:sz w:val="22"/>
                <w:szCs w:val="22"/>
              </w:rPr>
              <w:t>2 / 2</w:t>
            </w:r>
          </w:p>
          <w:p w14:paraId="777EFE8C" w14:textId="77777777" w:rsidR="000336AD" w:rsidRPr="00853748" w:rsidRDefault="000336AD" w:rsidP="00907CC9">
            <w:pPr>
              <w:spacing w:line="276" w:lineRule="auto"/>
              <w:jc w:val="center"/>
              <w:rPr>
                <w:b/>
                <w:sz w:val="22"/>
                <w:szCs w:val="22"/>
              </w:rPr>
            </w:pPr>
          </w:p>
        </w:tc>
        <w:tc>
          <w:tcPr>
            <w:tcW w:w="5840" w:type="dxa"/>
            <w:vAlign w:val="center"/>
          </w:tcPr>
          <w:p w14:paraId="24B566D0" w14:textId="77777777" w:rsidR="000336AD" w:rsidRDefault="000336AD" w:rsidP="00BF4143">
            <w:pPr>
              <w:jc w:val="both"/>
              <w:rPr>
                <w:b/>
                <w:color w:val="FF0000"/>
                <w:sz w:val="24"/>
                <w:szCs w:val="24"/>
              </w:rPr>
            </w:pPr>
          </w:p>
          <w:p w14:paraId="1352FAA3" w14:textId="0AFCF0FA" w:rsidR="000336AD" w:rsidRPr="00623FBB" w:rsidRDefault="000336AD" w:rsidP="00BF4143">
            <w:pPr>
              <w:jc w:val="both"/>
              <w:rPr>
                <w:b/>
                <w:color w:val="FF0000"/>
                <w:sz w:val="24"/>
                <w:szCs w:val="24"/>
              </w:rPr>
            </w:pPr>
            <w:r w:rsidRPr="00623FBB">
              <w:rPr>
                <w:b/>
                <w:color w:val="FF0000"/>
                <w:sz w:val="24"/>
                <w:szCs w:val="24"/>
              </w:rPr>
              <w:t>LABORATUVAR</w:t>
            </w:r>
          </w:p>
          <w:p w14:paraId="7165F8D5" w14:textId="60B0B1D9" w:rsidR="000336AD" w:rsidRDefault="000336AD" w:rsidP="00BF4143">
            <w:pPr>
              <w:jc w:val="both"/>
              <w:rPr>
                <w:color w:val="FF0000"/>
                <w:sz w:val="24"/>
                <w:szCs w:val="24"/>
              </w:rPr>
            </w:pPr>
            <w:r>
              <w:rPr>
                <w:color w:val="FF0000"/>
                <w:sz w:val="24"/>
                <w:szCs w:val="24"/>
              </w:rPr>
              <w:t xml:space="preserve"> Bireysel Hijyen (devam) :</w:t>
            </w:r>
          </w:p>
          <w:p w14:paraId="7007F75E" w14:textId="77777777" w:rsidR="000336AD" w:rsidRDefault="000336AD" w:rsidP="00BF4143">
            <w:pPr>
              <w:numPr>
                <w:ilvl w:val="0"/>
                <w:numId w:val="40"/>
              </w:numPr>
              <w:jc w:val="both"/>
              <w:rPr>
                <w:color w:val="FF0000"/>
                <w:sz w:val="24"/>
                <w:szCs w:val="24"/>
              </w:rPr>
            </w:pPr>
            <w:r>
              <w:rPr>
                <w:color w:val="FF0000"/>
                <w:sz w:val="24"/>
                <w:szCs w:val="24"/>
              </w:rPr>
              <w:t>Sırt masajı</w:t>
            </w:r>
          </w:p>
          <w:p w14:paraId="7CA9B1E1" w14:textId="77777777" w:rsidR="000336AD" w:rsidRDefault="000336AD" w:rsidP="00BF4143">
            <w:pPr>
              <w:numPr>
                <w:ilvl w:val="0"/>
                <w:numId w:val="40"/>
              </w:numPr>
              <w:jc w:val="both"/>
              <w:rPr>
                <w:color w:val="FF0000"/>
                <w:sz w:val="24"/>
                <w:szCs w:val="24"/>
              </w:rPr>
            </w:pPr>
            <w:r>
              <w:rPr>
                <w:color w:val="FF0000"/>
                <w:sz w:val="24"/>
                <w:szCs w:val="24"/>
              </w:rPr>
              <w:t>Yatak içinde baş banyosu</w:t>
            </w:r>
          </w:p>
          <w:p w14:paraId="1519F1C3" w14:textId="77777777" w:rsidR="000336AD" w:rsidRDefault="000336AD" w:rsidP="00BF4143">
            <w:pPr>
              <w:numPr>
                <w:ilvl w:val="0"/>
                <w:numId w:val="40"/>
              </w:numPr>
              <w:jc w:val="both"/>
              <w:rPr>
                <w:color w:val="FF0000"/>
                <w:sz w:val="24"/>
                <w:szCs w:val="24"/>
              </w:rPr>
            </w:pPr>
            <w:r>
              <w:rPr>
                <w:color w:val="FF0000"/>
                <w:sz w:val="24"/>
                <w:szCs w:val="24"/>
              </w:rPr>
              <w:t xml:space="preserve">Ağız bakımı </w:t>
            </w:r>
          </w:p>
          <w:p w14:paraId="1F5C8468" w14:textId="77777777" w:rsidR="000336AD" w:rsidRDefault="000336AD" w:rsidP="00BF4143">
            <w:pPr>
              <w:numPr>
                <w:ilvl w:val="0"/>
                <w:numId w:val="40"/>
              </w:numPr>
              <w:jc w:val="both"/>
              <w:rPr>
                <w:color w:val="FF0000"/>
                <w:sz w:val="24"/>
                <w:szCs w:val="24"/>
              </w:rPr>
            </w:pPr>
            <w:r>
              <w:rPr>
                <w:color w:val="FF0000"/>
                <w:sz w:val="24"/>
                <w:szCs w:val="24"/>
              </w:rPr>
              <w:t>Özel ağız bakımı</w:t>
            </w:r>
          </w:p>
          <w:p w14:paraId="3B5056F5" w14:textId="77777777" w:rsidR="000336AD" w:rsidRDefault="000336AD" w:rsidP="00BF4143">
            <w:pPr>
              <w:numPr>
                <w:ilvl w:val="0"/>
                <w:numId w:val="40"/>
              </w:numPr>
              <w:jc w:val="both"/>
              <w:rPr>
                <w:color w:val="FF0000"/>
                <w:sz w:val="24"/>
                <w:szCs w:val="24"/>
              </w:rPr>
            </w:pPr>
            <w:r w:rsidRPr="00EB15A6">
              <w:rPr>
                <w:color w:val="FF0000"/>
                <w:sz w:val="24"/>
                <w:szCs w:val="24"/>
              </w:rPr>
              <w:t>Perine bakımı</w:t>
            </w:r>
          </w:p>
          <w:p w14:paraId="3F6D4272" w14:textId="77777777" w:rsidR="000336AD" w:rsidRDefault="000336AD" w:rsidP="00DF39B4">
            <w:pPr>
              <w:jc w:val="both"/>
              <w:rPr>
                <w:color w:val="FF0000"/>
                <w:sz w:val="24"/>
                <w:szCs w:val="24"/>
              </w:rPr>
            </w:pPr>
          </w:p>
          <w:p w14:paraId="63A44031" w14:textId="77777777" w:rsidR="000336AD" w:rsidRDefault="000336AD" w:rsidP="00BF4143">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2F3F7370" w14:textId="12A49E88" w:rsidR="000336AD" w:rsidRDefault="000336AD" w:rsidP="00BF4143">
            <w:pPr>
              <w:jc w:val="center"/>
              <w:rPr>
                <w:color w:val="00B050"/>
                <w:sz w:val="22"/>
                <w:szCs w:val="22"/>
              </w:rPr>
            </w:pPr>
            <w:r>
              <w:rPr>
                <w:color w:val="00B050"/>
                <w:sz w:val="22"/>
                <w:szCs w:val="22"/>
              </w:rPr>
              <w:t>Arş. Gör. Ayşe Gül AYDIN</w:t>
            </w:r>
            <w:r w:rsidRPr="007752EA">
              <w:rPr>
                <w:color w:val="00B050"/>
                <w:sz w:val="22"/>
                <w:szCs w:val="22"/>
              </w:rPr>
              <w:t>)</w:t>
            </w:r>
          </w:p>
          <w:p w14:paraId="5DF834B2" w14:textId="74FEC416" w:rsidR="000336AD" w:rsidRPr="00404A5C" w:rsidRDefault="000336AD" w:rsidP="0011362E">
            <w:pPr>
              <w:suppressAutoHyphens w:val="0"/>
              <w:spacing w:line="276" w:lineRule="auto"/>
              <w:ind w:left="360"/>
              <w:jc w:val="both"/>
              <w:rPr>
                <w:bCs/>
                <w:iCs/>
                <w:sz w:val="22"/>
                <w:szCs w:val="22"/>
                <w:u w:val="single"/>
              </w:rPr>
            </w:pPr>
          </w:p>
        </w:tc>
        <w:tc>
          <w:tcPr>
            <w:tcW w:w="6095" w:type="dxa"/>
            <w:vAlign w:val="center"/>
          </w:tcPr>
          <w:p w14:paraId="32742EE2" w14:textId="77777777" w:rsidR="000336AD" w:rsidRDefault="000336AD" w:rsidP="00DF39B4">
            <w:pPr>
              <w:jc w:val="both"/>
              <w:rPr>
                <w:b/>
                <w:color w:val="FF0000"/>
                <w:sz w:val="24"/>
                <w:szCs w:val="24"/>
              </w:rPr>
            </w:pPr>
          </w:p>
          <w:p w14:paraId="2E37700A" w14:textId="77777777" w:rsidR="000336AD" w:rsidRPr="00623FBB" w:rsidRDefault="000336AD" w:rsidP="00DF39B4">
            <w:pPr>
              <w:jc w:val="both"/>
              <w:rPr>
                <w:b/>
                <w:color w:val="FF0000"/>
                <w:sz w:val="24"/>
                <w:szCs w:val="24"/>
              </w:rPr>
            </w:pPr>
            <w:r w:rsidRPr="00623FBB">
              <w:rPr>
                <w:b/>
                <w:color w:val="FF0000"/>
                <w:sz w:val="24"/>
                <w:szCs w:val="24"/>
              </w:rPr>
              <w:t>LABORATUVAR</w:t>
            </w:r>
          </w:p>
          <w:p w14:paraId="1FD2049B" w14:textId="77777777" w:rsidR="000336AD" w:rsidRDefault="000336AD" w:rsidP="00DF39B4">
            <w:pPr>
              <w:jc w:val="both"/>
              <w:rPr>
                <w:color w:val="FF0000"/>
                <w:sz w:val="24"/>
                <w:szCs w:val="24"/>
              </w:rPr>
            </w:pPr>
            <w:r>
              <w:rPr>
                <w:color w:val="FF0000"/>
                <w:sz w:val="24"/>
                <w:szCs w:val="24"/>
              </w:rPr>
              <w:t xml:space="preserve"> Bireysel Hijyen (devam) :</w:t>
            </w:r>
          </w:p>
          <w:p w14:paraId="57076109" w14:textId="77777777" w:rsidR="000336AD" w:rsidRDefault="000336AD" w:rsidP="00DF39B4">
            <w:pPr>
              <w:numPr>
                <w:ilvl w:val="0"/>
                <w:numId w:val="40"/>
              </w:numPr>
              <w:jc w:val="both"/>
              <w:rPr>
                <w:color w:val="FF0000"/>
                <w:sz w:val="24"/>
                <w:szCs w:val="24"/>
              </w:rPr>
            </w:pPr>
            <w:r>
              <w:rPr>
                <w:color w:val="FF0000"/>
                <w:sz w:val="24"/>
                <w:szCs w:val="24"/>
              </w:rPr>
              <w:t>Sırt masajı</w:t>
            </w:r>
          </w:p>
          <w:p w14:paraId="51226EFC" w14:textId="77777777" w:rsidR="000336AD" w:rsidRDefault="000336AD" w:rsidP="00DF39B4">
            <w:pPr>
              <w:numPr>
                <w:ilvl w:val="0"/>
                <w:numId w:val="40"/>
              </w:numPr>
              <w:jc w:val="both"/>
              <w:rPr>
                <w:color w:val="FF0000"/>
                <w:sz w:val="24"/>
                <w:szCs w:val="24"/>
              </w:rPr>
            </w:pPr>
            <w:r>
              <w:rPr>
                <w:color w:val="FF0000"/>
                <w:sz w:val="24"/>
                <w:szCs w:val="24"/>
              </w:rPr>
              <w:t>Yatak içinde baş banyosu</w:t>
            </w:r>
          </w:p>
          <w:p w14:paraId="310895C9" w14:textId="77777777" w:rsidR="000336AD" w:rsidRDefault="000336AD" w:rsidP="00DF39B4">
            <w:pPr>
              <w:numPr>
                <w:ilvl w:val="0"/>
                <w:numId w:val="40"/>
              </w:numPr>
              <w:jc w:val="both"/>
              <w:rPr>
                <w:color w:val="FF0000"/>
                <w:sz w:val="24"/>
                <w:szCs w:val="24"/>
              </w:rPr>
            </w:pPr>
            <w:r>
              <w:rPr>
                <w:color w:val="FF0000"/>
                <w:sz w:val="24"/>
                <w:szCs w:val="24"/>
              </w:rPr>
              <w:t xml:space="preserve">Ağız bakımı </w:t>
            </w:r>
          </w:p>
          <w:p w14:paraId="31670A80" w14:textId="77777777" w:rsidR="000336AD" w:rsidRDefault="000336AD" w:rsidP="00DF39B4">
            <w:pPr>
              <w:numPr>
                <w:ilvl w:val="0"/>
                <w:numId w:val="40"/>
              </w:numPr>
              <w:jc w:val="both"/>
              <w:rPr>
                <w:color w:val="FF0000"/>
                <w:sz w:val="24"/>
                <w:szCs w:val="24"/>
              </w:rPr>
            </w:pPr>
            <w:r>
              <w:rPr>
                <w:color w:val="FF0000"/>
                <w:sz w:val="24"/>
                <w:szCs w:val="24"/>
              </w:rPr>
              <w:t>Özel ağız bakımı</w:t>
            </w:r>
          </w:p>
          <w:p w14:paraId="590A991B" w14:textId="77777777" w:rsidR="000336AD" w:rsidRDefault="000336AD" w:rsidP="00DF39B4">
            <w:pPr>
              <w:numPr>
                <w:ilvl w:val="0"/>
                <w:numId w:val="40"/>
              </w:numPr>
              <w:jc w:val="both"/>
              <w:rPr>
                <w:color w:val="FF0000"/>
                <w:sz w:val="24"/>
                <w:szCs w:val="24"/>
              </w:rPr>
            </w:pPr>
            <w:r w:rsidRPr="00EB15A6">
              <w:rPr>
                <w:color w:val="FF0000"/>
                <w:sz w:val="24"/>
                <w:szCs w:val="24"/>
              </w:rPr>
              <w:t>Perine bakımı</w:t>
            </w:r>
          </w:p>
          <w:p w14:paraId="06A07B07" w14:textId="77777777" w:rsidR="000336AD" w:rsidRDefault="000336AD" w:rsidP="00DF39B4">
            <w:pPr>
              <w:jc w:val="both"/>
              <w:rPr>
                <w:color w:val="FF0000"/>
                <w:sz w:val="24"/>
                <w:szCs w:val="24"/>
              </w:rPr>
            </w:pPr>
          </w:p>
          <w:p w14:paraId="559C6354" w14:textId="77777777" w:rsidR="000336AD" w:rsidRDefault="000336AD" w:rsidP="00DF39B4">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6B9B78A9" w14:textId="6A7E5761" w:rsidR="000336AD" w:rsidRDefault="000336AD" w:rsidP="00DF39B4">
            <w:pPr>
              <w:jc w:val="center"/>
              <w:rPr>
                <w:color w:val="00B050"/>
                <w:sz w:val="22"/>
                <w:szCs w:val="22"/>
              </w:rPr>
            </w:pPr>
            <w:r>
              <w:rPr>
                <w:color w:val="00B050"/>
                <w:sz w:val="22"/>
                <w:szCs w:val="22"/>
              </w:rPr>
              <w:t>Arş. Gör. Ayşe Gül AYDIN</w:t>
            </w:r>
            <w:r w:rsidRPr="007752EA">
              <w:rPr>
                <w:color w:val="00B050"/>
                <w:sz w:val="22"/>
                <w:szCs w:val="22"/>
              </w:rPr>
              <w:t>)</w:t>
            </w:r>
          </w:p>
          <w:p w14:paraId="3B68233D" w14:textId="439A5135" w:rsidR="000336AD" w:rsidRPr="00404A5C" w:rsidRDefault="000336AD" w:rsidP="0011362E">
            <w:pPr>
              <w:suppressAutoHyphens w:val="0"/>
              <w:spacing w:line="276" w:lineRule="auto"/>
              <w:ind w:left="360"/>
              <w:jc w:val="both"/>
              <w:rPr>
                <w:bCs/>
                <w:iCs/>
                <w:sz w:val="22"/>
                <w:szCs w:val="22"/>
                <w:u w:val="single"/>
              </w:rPr>
            </w:pPr>
          </w:p>
        </w:tc>
      </w:tr>
      <w:tr w:rsidR="000336AD" w:rsidRPr="00853748" w14:paraId="32B69AA4" w14:textId="77777777" w:rsidTr="000336AD">
        <w:trPr>
          <w:trHeight w:val="82"/>
        </w:trPr>
        <w:tc>
          <w:tcPr>
            <w:tcW w:w="3369" w:type="dxa"/>
            <w:gridSpan w:val="3"/>
            <w:shd w:val="clear" w:color="auto" w:fill="B4C6E7"/>
            <w:vAlign w:val="center"/>
          </w:tcPr>
          <w:p w14:paraId="58307FFE" w14:textId="77777777" w:rsidR="000336AD" w:rsidRPr="002C7AEC" w:rsidRDefault="000336AD" w:rsidP="00907CC9">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57AB0F22" w14:textId="77777777" w:rsidR="000336AD" w:rsidRPr="00853748" w:rsidRDefault="000336AD" w:rsidP="00907CC9">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6EE06CB0" w14:textId="6EA6AB47" w:rsidR="000336AD" w:rsidRPr="00853748" w:rsidRDefault="000336AD" w:rsidP="00907CC9">
            <w:pPr>
              <w:spacing w:line="276" w:lineRule="auto"/>
              <w:jc w:val="both"/>
              <w:rPr>
                <w:b/>
                <w:sz w:val="22"/>
                <w:szCs w:val="22"/>
              </w:rPr>
            </w:pPr>
            <w:r w:rsidRPr="00853748">
              <w:rPr>
                <w:b/>
                <w:sz w:val="22"/>
                <w:szCs w:val="22"/>
              </w:rPr>
              <w:t xml:space="preserve">B Şubesi </w:t>
            </w:r>
          </w:p>
        </w:tc>
      </w:tr>
      <w:tr w:rsidR="000336AD" w:rsidRPr="00853748" w14:paraId="50BB8F70" w14:textId="77777777" w:rsidTr="000336AD">
        <w:trPr>
          <w:trHeight w:val="82"/>
        </w:trPr>
        <w:tc>
          <w:tcPr>
            <w:tcW w:w="1242" w:type="dxa"/>
            <w:vAlign w:val="center"/>
          </w:tcPr>
          <w:p w14:paraId="2257656A" w14:textId="2AA02E83" w:rsidR="000336AD" w:rsidRPr="00853748" w:rsidRDefault="00C27F45" w:rsidP="00907CC9">
            <w:pPr>
              <w:spacing w:line="276" w:lineRule="auto"/>
              <w:rPr>
                <w:b/>
                <w:sz w:val="22"/>
                <w:szCs w:val="22"/>
              </w:rPr>
            </w:pPr>
            <w:r>
              <w:rPr>
                <w:b/>
                <w:sz w:val="22"/>
                <w:szCs w:val="22"/>
              </w:rPr>
              <w:t>24</w:t>
            </w:r>
            <w:r w:rsidR="000336AD">
              <w:rPr>
                <w:b/>
                <w:sz w:val="22"/>
                <w:szCs w:val="22"/>
              </w:rPr>
              <w:t>.1</w:t>
            </w:r>
            <w:r>
              <w:rPr>
                <w:b/>
                <w:sz w:val="22"/>
                <w:szCs w:val="22"/>
              </w:rPr>
              <w:t>0</w:t>
            </w:r>
            <w:r w:rsidR="000336AD">
              <w:rPr>
                <w:b/>
                <w:sz w:val="22"/>
                <w:szCs w:val="22"/>
              </w:rPr>
              <w:t>.202</w:t>
            </w:r>
            <w:r>
              <w:rPr>
                <w:b/>
                <w:sz w:val="22"/>
                <w:szCs w:val="22"/>
              </w:rPr>
              <w:t>4</w:t>
            </w:r>
          </w:p>
        </w:tc>
        <w:tc>
          <w:tcPr>
            <w:tcW w:w="1447" w:type="dxa"/>
            <w:vAlign w:val="center"/>
          </w:tcPr>
          <w:p w14:paraId="0DDA5333" w14:textId="5B639149" w:rsidR="000336AD" w:rsidRPr="00853748" w:rsidRDefault="000336AD" w:rsidP="00907CC9">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0BB68E24" w14:textId="40ACB04C" w:rsidR="000336AD" w:rsidRPr="00853748" w:rsidRDefault="000336AD" w:rsidP="00907CC9">
            <w:pPr>
              <w:spacing w:line="276" w:lineRule="auto"/>
              <w:jc w:val="center"/>
              <w:rPr>
                <w:b/>
                <w:sz w:val="22"/>
                <w:szCs w:val="22"/>
              </w:rPr>
            </w:pPr>
            <w:r>
              <w:rPr>
                <w:b/>
                <w:sz w:val="22"/>
                <w:szCs w:val="22"/>
              </w:rPr>
              <w:t>4</w:t>
            </w:r>
          </w:p>
        </w:tc>
        <w:tc>
          <w:tcPr>
            <w:tcW w:w="5840" w:type="dxa"/>
            <w:vAlign w:val="center"/>
          </w:tcPr>
          <w:p w14:paraId="04C2D406" w14:textId="77777777" w:rsidR="000336AD" w:rsidRDefault="000336AD" w:rsidP="0011362E">
            <w:pPr>
              <w:jc w:val="center"/>
              <w:rPr>
                <w:b/>
                <w:sz w:val="24"/>
                <w:szCs w:val="24"/>
              </w:rPr>
            </w:pPr>
          </w:p>
          <w:p w14:paraId="727B19D3" w14:textId="77777777" w:rsidR="000336AD" w:rsidRPr="00E27DDB" w:rsidRDefault="000336AD" w:rsidP="00833D22">
            <w:pPr>
              <w:widowControl w:val="0"/>
              <w:tabs>
                <w:tab w:val="left" w:pos="720"/>
              </w:tabs>
              <w:autoSpaceDE w:val="0"/>
              <w:jc w:val="both"/>
              <w:rPr>
                <w:b/>
                <w:i/>
                <w:iCs/>
                <w:sz w:val="24"/>
                <w:szCs w:val="24"/>
                <w:u w:val="single"/>
              </w:rPr>
            </w:pPr>
            <w:r w:rsidRPr="00E27DDB">
              <w:rPr>
                <w:b/>
                <w:i/>
                <w:iCs/>
                <w:sz w:val="24"/>
                <w:szCs w:val="24"/>
                <w:u w:val="single"/>
              </w:rPr>
              <w:t>ENFEKSİYON KONTROLÜ</w:t>
            </w:r>
          </w:p>
          <w:p w14:paraId="779AB174" w14:textId="77777777" w:rsidR="000336AD" w:rsidRPr="00623FBB" w:rsidRDefault="000336AD" w:rsidP="00833D22">
            <w:pPr>
              <w:numPr>
                <w:ilvl w:val="0"/>
                <w:numId w:val="28"/>
              </w:numPr>
              <w:jc w:val="both"/>
              <w:rPr>
                <w:sz w:val="24"/>
                <w:szCs w:val="24"/>
              </w:rPr>
            </w:pPr>
            <w:r w:rsidRPr="00623FBB">
              <w:rPr>
                <w:sz w:val="24"/>
                <w:szCs w:val="24"/>
              </w:rPr>
              <w:t>Enfeksiyon süreci döngüsü</w:t>
            </w:r>
          </w:p>
          <w:p w14:paraId="0496AE73" w14:textId="77777777" w:rsidR="000336AD" w:rsidRPr="00623FBB" w:rsidRDefault="000336AD" w:rsidP="00833D22">
            <w:pPr>
              <w:numPr>
                <w:ilvl w:val="0"/>
                <w:numId w:val="28"/>
              </w:numPr>
              <w:jc w:val="both"/>
              <w:rPr>
                <w:sz w:val="24"/>
                <w:szCs w:val="24"/>
              </w:rPr>
            </w:pPr>
            <w:r w:rsidRPr="00623FBB">
              <w:rPr>
                <w:sz w:val="24"/>
                <w:szCs w:val="24"/>
              </w:rPr>
              <w:t>Enfeksiyon gelişimi</w:t>
            </w:r>
          </w:p>
          <w:p w14:paraId="23AF1645" w14:textId="77777777" w:rsidR="000336AD" w:rsidRPr="00623FBB" w:rsidRDefault="000336AD" w:rsidP="00833D22">
            <w:pPr>
              <w:numPr>
                <w:ilvl w:val="0"/>
                <w:numId w:val="28"/>
              </w:numPr>
              <w:jc w:val="both"/>
              <w:rPr>
                <w:sz w:val="24"/>
                <w:szCs w:val="24"/>
              </w:rPr>
            </w:pPr>
            <w:r w:rsidRPr="00623FBB">
              <w:rPr>
                <w:sz w:val="24"/>
                <w:szCs w:val="24"/>
              </w:rPr>
              <w:t>Enfeksiyon kontrolü</w:t>
            </w:r>
          </w:p>
          <w:p w14:paraId="0EF61A27" w14:textId="77777777" w:rsidR="000336AD" w:rsidRPr="00623FBB" w:rsidRDefault="000336AD" w:rsidP="00833D22">
            <w:pPr>
              <w:numPr>
                <w:ilvl w:val="0"/>
                <w:numId w:val="28"/>
              </w:numPr>
              <w:jc w:val="both"/>
              <w:rPr>
                <w:sz w:val="24"/>
                <w:szCs w:val="24"/>
              </w:rPr>
            </w:pPr>
            <w:r w:rsidRPr="00623FBB">
              <w:rPr>
                <w:sz w:val="24"/>
                <w:szCs w:val="24"/>
              </w:rPr>
              <w:t>Asepsi (tıbbi ve cerrahi asepsi)</w:t>
            </w:r>
          </w:p>
          <w:p w14:paraId="12560FC8" w14:textId="77777777" w:rsidR="000336AD" w:rsidRPr="00623FBB" w:rsidRDefault="000336AD" w:rsidP="00833D22">
            <w:pPr>
              <w:numPr>
                <w:ilvl w:val="0"/>
                <w:numId w:val="28"/>
              </w:numPr>
              <w:jc w:val="both"/>
              <w:rPr>
                <w:sz w:val="24"/>
                <w:szCs w:val="24"/>
              </w:rPr>
            </w:pPr>
            <w:r w:rsidRPr="00623FBB">
              <w:rPr>
                <w:sz w:val="24"/>
                <w:szCs w:val="24"/>
              </w:rPr>
              <w:t>Dezenfeksiyon ve sterilizasyon yöntemleri</w:t>
            </w:r>
          </w:p>
          <w:p w14:paraId="0AA81552" w14:textId="77777777" w:rsidR="000336AD" w:rsidRPr="00623FBB" w:rsidRDefault="000336AD" w:rsidP="00833D22">
            <w:pPr>
              <w:numPr>
                <w:ilvl w:val="0"/>
                <w:numId w:val="27"/>
              </w:numPr>
              <w:jc w:val="both"/>
              <w:rPr>
                <w:sz w:val="24"/>
                <w:szCs w:val="24"/>
              </w:rPr>
            </w:pPr>
            <w:r w:rsidRPr="00623FBB">
              <w:rPr>
                <w:sz w:val="24"/>
                <w:szCs w:val="24"/>
              </w:rPr>
              <w:t>Fiziksel yöntemler: kaynatma, basınçlı buhar, kuru ısı</w:t>
            </w:r>
          </w:p>
          <w:p w14:paraId="6D469DF6" w14:textId="77777777" w:rsidR="000336AD" w:rsidRPr="00623FBB" w:rsidRDefault="000336AD" w:rsidP="00833D22">
            <w:pPr>
              <w:numPr>
                <w:ilvl w:val="0"/>
                <w:numId w:val="27"/>
              </w:numPr>
              <w:jc w:val="both"/>
              <w:rPr>
                <w:sz w:val="24"/>
                <w:szCs w:val="24"/>
              </w:rPr>
            </w:pPr>
            <w:r w:rsidRPr="00623FBB">
              <w:rPr>
                <w:sz w:val="24"/>
                <w:szCs w:val="24"/>
              </w:rPr>
              <w:t>Kimyasal yöntemler: gazlar, etilen oksit gazı</w:t>
            </w:r>
          </w:p>
          <w:p w14:paraId="4926E8E4" w14:textId="77777777" w:rsidR="000336AD" w:rsidRPr="00623FBB" w:rsidRDefault="000336AD" w:rsidP="00833D22">
            <w:pPr>
              <w:numPr>
                <w:ilvl w:val="0"/>
                <w:numId w:val="29"/>
              </w:numPr>
              <w:jc w:val="both"/>
              <w:rPr>
                <w:sz w:val="24"/>
                <w:szCs w:val="24"/>
              </w:rPr>
            </w:pPr>
            <w:r w:rsidRPr="00623FBB">
              <w:rPr>
                <w:sz w:val="24"/>
                <w:szCs w:val="24"/>
              </w:rPr>
              <w:t>Antisepsi</w:t>
            </w:r>
          </w:p>
          <w:p w14:paraId="74C15CD9" w14:textId="77777777" w:rsidR="000336AD" w:rsidRPr="00623FBB" w:rsidRDefault="000336AD" w:rsidP="00833D22">
            <w:pPr>
              <w:numPr>
                <w:ilvl w:val="0"/>
                <w:numId w:val="29"/>
              </w:numPr>
              <w:jc w:val="both"/>
              <w:rPr>
                <w:sz w:val="24"/>
                <w:szCs w:val="24"/>
              </w:rPr>
            </w:pPr>
            <w:r w:rsidRPr="00623FBB">
              <w:rPr>
                <w:sz w:val="24"/>
                <w:szCs w:val="24"/>
              </w:rPr>
              <w:t>Antiseptik ve dezenfektanlar</w:t>
            </w:r>
          </w:p>
          <w:p w14:paraId="3913F1DC" w14:textId="77777777" w:rsidR="000336AD" w:rsidRPr="00623FBB" w:rsidRDefault="000336AD" w:rsidP="00833D22">
            <w:pPr>
              <w:numPr>
                <w:ilvl w:val="0"/>
                <w:numId w:val="29"/>
              </w:numPr>
              <w:jc w:val="both"/>
              <w:rPr>
                <w:sz w:val="24"/>
                <w:szCs w:val="24"/>
              </w:rPr>
            </w:pPr>
            <w:r w:rsidRPr="00623FBB">
              <w:rPr>
                <w:sz w:val="24"/>
                <w:szCs w:val="24"/>
              </w:rPr>
              <w:t>Disposible malzeme kullanma</w:t>
            </w:r>
          </w:p>
          <w:p w14:paraId="4D3256AB" w14:textId="77777777" w:rsidR="000336AD" w:rsidRPr="00623FBB" w:rsidRDefault="000336AD" w:rsidP="00833D22">
            <w:pPr>
              <w:numPr>
                <w:ilvl w:val="0"/>
                <w:numId w:val="29"/>
              </w:numPr>
              <w:jc w:val="both"/>
              <w:rPr>
                <w:sz w:val="24"/>
                <w:szCs w:val="24"/>
              </w:rPr>
            </w:pPr>
            <w:r w:rsidRPr="00623FBB">
              <w:rPr>
                <w:sz w:val="24"/>
                <w:szCs w:val="24"/>
              </w:rPr>
              <w:t>Steril malzeme hazırlama ve kullanılan teknikler (pens kavanozu, tromel, küvet, eldiven, maske, galoş…)</w:t>
            </w:r>
          </w:p>
          <w:p w14:paraId="1F33BE7B" w14:textId="77777777" w:rsidR="000336AD" w:rsidRPr="00623FBB" w:rsidRDefault="000336AD" w:rsidP="00833D22">
            <w:pPr>
              <w:numPr>
                <w:ilvl w:val="0"/>
                <w:numId w:val="29"/>
              </w:numPr>
              <w:jc w:val="both"/>
              <w:rPr>
                <w:sz w:val="24"/>
                <w:szCs w:val="24"/>
              </w:rPr>
            </w:pPr>
            <w:r w:rsidRPr="00623FBB">
              <w:rPr>
                <w:sz w:val="24"/>
                <w:szCs w:val="24"/>
              </w:rPr>
              <w:t>Nozokomiyal enfeksiyonlar ve önlenmesinde hemşirenin rolü</w:t>
            </w:r>
          </w:p>
          <w:p w14:paraId="1F1F3ECA" w14:textId="77777777" w:rsidR="000336AD" w:rsidRDefault="000336AD" w:rsidP="00833D22">
            <w:pPr>
              <w:numPr>
                <w:ilvl w:val="0"/>
                <w:numId w:val="29"/>
              </w:numPr>
              <w:jc w:val="both"/>
              <w:rPr>
                <w:sz w:val="24"/>
                <w:szCs w:val="24"/>
              </w:rPr>
            </w:pPr>
            <w:r w:rsidRPr="00623FBB">
              <w:rPr>
                <w:sz w:val="24"/>
                <w:szCs w:val="24"/>
              </w:rPr>
              <w:t>İzolasyon tipleri</w:t>
            </w:r>
          </w:p>
          <w:p w14:paraId="0CB89783" w14:textId="77777777" w:rsidR="000336AD" w:rsidRPr="00E27DDB" w:rsidRDefault="000336AD" w:rsidP="00833D22">
            <w:pPr>
              <w:numPr>
                <w:ilvl w:val="0"/>
                <w:numId w:val="29"/>
              </w:numPr>
              <w:jc w:val="both"/>
              <w:rPr>
                <w:sz w:val="24"/>
                <w:szCs w:val="24"/>
              </w:rPr>
            </w:pPr>
            <w:r w:rsidRPr="00E27DDB">
              <w:rPr>
                <w:sz w:val="24"/>
                <w:szCs w:val="24"/>
              </w:rPr>
              <w:t>El yıkamanı önemi ve el yıkama tipleri</w:t>
            </w:r>
          </w:p>
          <w:p w14:paraId="0E308F94" w14:textId="31BB1E03" w:rsidR="000336AD" w:rsidRPr="00404A5C" w:rsidRDefault="000336AD" w:rsidP="0011362E">
            <w:pPr>
              <w:spacing w:line="276" w:lineRule="auto"/>
              <w:jc w:val="center"/>
              <w:rPr>
                <w:sz w:val="22"/>
                <w:szCs w:val="22"/>
              </w:rPr>
            </w:pPr>
          </w:p>
        </w:tc>
        <w:tc>
          <w:tcPr>
            <w:tcW w:w="6095" w:type="dxa"/>
            <w:vAlign w:val="center"/>
          </w:tcPr>
          <w:p w14:paraId="01647AD2" w14:textId="77777777" w:rsidR="000336AD" w:rsidRPr="00E27DDB" w:rsidRDefault="000336AD" w:rsidP="00DF39B4">
            <w:pPr>
              <w:widowControl w:val="0"/>
              <w:tabs>
                <w:tab w:val="left" w:pos="720"/>
              </w:tabs>
              <w:autoSpaceDE w:val="0"/>
              <w:jc w:val="both"/>
              <w:rPr>
                <w:b/>
                <w:i/>
                <w:iCs/>
                <w:sz w:val="24"/>
                <w:szCs w:val="24"/>
                <w:u w:val="single"/>
              </w:rPr>
            </w:pPr>
            <w:r w:rsidRPr="00E27DDB">
              <w:rPr>
                <w:b/>
                <w:i/>
                <w:iCs/>
                <w:sz w:val="24"/>
                <w:szCs w:val="24"/>
                <w:u w:val="single"/>
              </w:rPr>
              <w:t>ENFEKSİYON KONTROLÜ</w:t>
            </w:r>
          </w:p>
          <w:p w14:paraId="06C87022" w14:textId="77777777" w:rsidR="000336AD" w:rsidRPr="00623FBB" w:rsidRDefault="000336AD" w:rsidP="00DF39B4">
            <w:pPr>
              <w:numPr>
                <w:ilvl w:val="0"/>
                <w:numId w:val="28"/>
              </w:numPr>
              <w:jc w:val="both"/>
              <w:rPr>
                <w:sz w:val="24"/>
                <w:szCs w:val="24"/>
              </w:rPr>
            </w:pPr>
            <w:r w:rsidRPr="00623FBB">
              <w:rPr>
                <w:sz w:val="24"/>
                <w:szCs w:val="24"/>
              </w:rPr>
              <w:t>Enfeksiyon süreci döngüsü</w:t>
            </w:r>
          </w:p>
          <w:p w14:paraId="5282716A" w14:textId="77777777" w:rsidR="000336AD" w:rsidRPr="00623FBB" w:rsidRDefault="000336AD" w:rsidP="00DF39B4">
            <w:pPr>
              <w:numPr>
                <w:ilvl w:val="0"/>
                <w:numId w:val="28"/>
              </w:numPr>
              <w:jc w:val="both"/>
              <w:rPr>
                <w:sz w:val="24"/>
                <w:szCs w:val="24"/>
              </w:rPr>
            </w:pPr>
            <w:r w:rsidRPr="00623FBB">
              <w:rPr>
                <w:sz w:val="24"/>
                <w:szCs w:val="24"/>
              </w:rPr>
              <w:t>Enfeksiyon gelişimi</w:t>
            </w:r>
          </w:p>
          <w:p w14:paraId="7145C32A" w14:textId="77777777" w:rsidR="000336AD" w:rsidRPr="00623FBB" w:rsidRDefault="000336AD" w:rsidP="00DF39B4">
            <w:pPr>
              <w:numPr>
                <w:ilvl w:val="0"/>
                <w:numId w:val="28"/>
              </w:numPr>
              <w:jc w:val="both"/>
              <w:rPr>
                <w:sz w:val="24"/>
                <w:szCs w:val="24"/>
              </w:rPr>
            </w:pPr>
            <w:r w:rsidRPr="00623FBB">
              <w:rPr>
                <w:sz w:val="24"/>
                <w:szCs w:val="24"/>
              </w:rPr>
              <w:t>Enfeksiyon kontrolü</w:t>
            </w:r>
          </w:p>
          <w:p w14:paraId="1C5D07B7" w14:textId="77777777" w:rsidR="000336AD" w:rsidRPr="00623FBB" w:rsidRDefault="000336AD" w:rsidP="00DF39B4">
            <w:pPr>
              <w:numPr>
                <w:ilvl w:val="0"/>
                <w:numId w:val="28"/>
              </w:numPr>
              <w:jc w:val="both"/>
              <w:rPr>
                <w:sz w:val="24"/>
                <w:szCs w:val="24"/>
              </w:rPr>
            </w:pPr>
            <w:r w:rsidRPr="00623FBB">
              <w:rPr>
                <w:sz w:val="24"/>
                <w:szCs w:val="24"/>
              </w:rPr>
              <w:t>Asepsi (tıbbi ve cerrahi asepsi)</w:t>
            </w:r>
          </w:p>
          <w:p w14:paraId="37FDA8DC" w14:textId="77777777" w:rsidR="000336AD" w:rsidRPr="00623FBB" w:rsidRDefault="000336AD" w:rsidP="00DF39B4">
            <w:pPr>
              <w:numPr>
                <w:ilvl w:val="0"/>
                <w:numId w:val="28"/>
              </w:numPr>
              <w:jc w:val="both"/>
              <w:rPr>
                <w:sz w:val="24"/>
                <w:szCs w:val="24"/>
              </w:rPr>
            </w:pPr>
            <w:r w:rsidRPr="00623FBB">
              <w:rPr>
                <w:sz w:val="24"/>
                <w:szCs w:val="24"/>
              </w:rPr>
              <w:t>Dezenfeksiyon ve sterilizasyon yöntemleri</w:t>
            </w:r>
          </w:p>
          <w:p w14:paraId="1943CE4D" w14:textId="77777777" w:rsidR="000336AD" w:rsidRPr="00623FBB" w:rsidRDefault="000336AD" w:rsidP="00DF39B4">
            <w:pPr>
              <w:numPr>
                <w:ilvl w:val="0"/>
                <w:numId w:val="27"/>
              </w:numPr>
              <w:jc w:val="both"/>
              <w:rPr>
                <w:sz w:val="24"/>
                <w:szCs w:val="24"/>
              </w:rPr>
            </w:pPr>
            <w:r w:rsidRPr="00623FBB">
              <w:rPr>
                <w:sz w:val="24"/>
                <w:szCs w:val="24"/>
              </w:rPr>
              <w:t>Fiziksel yöntemler: kaynatma, basınçlı buhar, kuru ısı</w:t>
            </w:r>
          </w:p>
          <w:p w14:paraId="594E134C" w14:textId="77777777" w:rsidR="000336AD" w:rsidRPr="00623FBB" w:rsidRDefault="000336AD" w:rsidP="00DF39B4">
            <w:pPr>
              <w:numPr>
                <w:ilvl w:val="0"/>
                <w:numId w:val="27"/>
              </w:numPr>
              <w:jc w:val="both"/>
              <w:rPr>
                <w:sz w:val="24"/>
                <w:szCs w:val="24"/>
              </w:rPr>
            </w:pPr>
            <w:r w:rsidRPr="00623FBB">
              <w:rPr>
                <w:sz w:val="24"/>
                <w:szCs w:val="24"/>
              </w:rPr>
              <w:t>Kimyasal yöntemler: gazlar, etilen oksit gazı</w:t>
            </w:r>
          </w:p>
          <w:p w14:paraId="234734B6" w14:textId="77777777" w:rsidR="000336AD" w:rsidRPr="00623FBB" w:rsidRDefault="000336AD" w:rsidP="00DF39B4">
            <w:pPr>
              <w:numPr>
                <w:ilvl w:val="0"/>
                <w:numId w:val="29"/>
              </w:numPr>
              <w:jc w:val="both"/>
              <w:rPr>
                <w:sz w:val="24"/>
                <w:szCs w:val="24"/>
              </w:rPr>
            </w:pPr>
            <w:r w:rsidRPr="00623FBB">
              <w:rPr>
                <w:sz w:val="24"/>
                <w:szCs w:val="24"/>
              </w:rPr>
              <w:t>Antisepsi</w:t>
            </w:r>
          </w:p>
          <w:p w14:paraId="7DBDE562" w14:textId="77777777" w:rsidR="000336AD" w:rsidRPr="00623FBB" w:rsidRDefault="000336AD" w:rsidP="00DF39B4">
            <w:pPr>
              <w:numPr>
                <w:ilvl w:val="0"/>
                <w:numId w:val="29"/>
              </w:numPr>
              <w:jc w:val="both"/>
              <w:rPr>
                <w:sz w:val="24"/>
                <w:szCs w:val="24"/>
              </w:rPr>
            </w:pPr>
            <w:r w:rsidRPr="00623FBB">
              <w:rPr>
                <w:sz w:val="24"/>
                <w:szCs w:val="24"/>
              </w:rPr>
              <w:t>Antiseptik ve dezenfektanlar</w:t>
            </w:r>
          </w:p>
          <w:p w14:paraId="7915D470" w14:textId="77777777" w:rsidR="000336AD" w:rsidRPr="00623FBB" w:rsidRDefault="000336AD" w:rsidP="00DF39B4">
            <w:pPr>
              <w:numPr>
                <w:ilvl w:val="0"/>
                <w:numId w:val="29"/>
              </w:numPr>
              <w:jc w:val="both"/>
              <w:rPr>
                <w:sz w:val="24"/>
                <w:szCs w:val="24"/>
              </w:rPr>
            </w:pPr>
            <w:r w:rsidRPr="00623FBB">
              <w:rPr>
                <w:sz w:val="24"/>
                <w:szCs w:val="24"/>
              </w:rPr>
              <w:t>Disposible malzeme kullanma</w:t>
            </w:r>
          </w:p>
          <w:p w14:paraId="5583C5FF" w14:textId="77777777" w:rsidR="000336AD" w:rsidRPr="00623FBB" w:rsidRDefault="000336AD" w:rsidP="00DF39B4">
            <w:pPr>
              <w:numPr>
                <w:ilvl w:val="0"/>
                <w:numId w:val="29"/>
              </w:numPr>
              <w:jc w:val="both"/>
              <w:rPr>
                <w:sz w:val="24"/>
                <w:szCs w:val="24"/>
              </w:rPr>
            </w:pPr>
            <w:r w:rsidRPr="00623FBB">
              <w:rPr>
                <w:sz w:val="24"/>
                <w:szCs w:val="24"/>
              </w:rPr>
              <w:t>Steril malzeme hazırlama ve kullanılan teknikler (pens kavanozu, tromel, küvet, eldiven, maske, galoş…)</w:t>
            </w:r>
          </w:p>
          <w:p w14:paraId="3B4FA479" w14:textId="77777777" w:rsidR="000336AD" w:rsidRPr="00623FBB" w:rsidRDefault="000336AD" w:rsidP="00DF39B4">
            <w:pPr>
              <w:numPr>
                <w:ilvl w:val="0"/>
                <w:numId w:val="29"/>
              </w:numPr>
              <w:jc w:val="both"/>
              <w:rPr>
                <w:sz w:val="24"/>
                <w:szCs w:val="24"/>
              </w:rPr>
            </w:pPr>
            <w:r w:rsidRPr="00623FBB">
              <w:rPr>
                <w:sz w:val="24"/>
                <w:szCs w:val="24"/>
              </w:rPr>
              <w:t>Nozokomiyal enfeksiyonlar ve önlenmesinde hemşirenin rolü</w:t>
            </w:r>
          </w:p>
          <w:p w14:paraId="796591D1" w14:textId="77777777" w:rsidR="000336AD" w:rsidRDefault="000336AD" w:rsidP="00DF39B4">
            <w:pPr>
              <w:numPr>
                <w:ilvl w:val="0"/>
                <w:numId w:val="29"/>
              </w:numPr>
              <w:jc w:val="both"/>
              <w:rPr>
                <w:sz w:val="24"/>
                <w:szCs w:val="24"/>
              </w:rPr>
            </w:pPr>
            <w:r w:rsidRPr="00623FBB">
              <w:rPr>
                <w:sz w:val="24"/>
                <w:szCs w:val="24"/>
              </w:rPr>
              <w:t>İzolasyon tipleri</w:t>
            </w:r>
          </w:p>
          <w:p w14:paraId="0433C28F" w14:textId="7BB71107" w:rsidR="000336AD" w:rsidRPr="00DF39B4" w:rsidRDefault="000336AD" w:rsidP="00DF39B4">
            <w:pPr>
              <w:numPr>
                <w:ilvl w:val="0"/>
                <w:numId w:val="29"/>
              </w:numPr>
              <w:jc w:val="both"/>
              <w:rPr>
                <w:sz w:val="24"/>
                <w:szCs w:val="24"/>
              </w:rPr>
            </w:pPr>
            <w:r w:rsidRPr="00E27DDB">
              <w:rPr>
                <w:sz w:val="24"/>
                <w:szCs w:val="24"/>
              </w:rPr>
              <w:t>El yıkamanı önemi ve el yıkama tipleri</w:t>
            </w:r>
          </w:p>
        </w:tc>
      </w:tr>
      <w:tr w:rsidR="000336AD" w:rsidRPr="00853748" w14:paraId="07578EBA" w14:textId="77777777" w:rsidTr="000336AD">
        <w:trPr>
          <w:trHeight w:val="82"/>
        </w:trPr>
        <w:tc>
          <w:tcPr>
            <w:tcW w:w="1242" w:type="dxa"/>
            <w:vAlign w:val="center"/>
          </w:tcPr>
          <w:p w14:paraId="467A8AF6" w14:textId="3A51348E" w:rsidR="000336AD" w:rsidRPr="00853748" w:rsidRDefault="00C27F45" w:rsidP="00907CC9">
            <w:pPr>
              <w:spacing w:line="276" w:lineRule="auto"/>
              <w:rPr>
                <w:b/>
                <w:sz w:val="22"/>
                <w:szCs w:val="22"/>
              </w:rPr>
            </w:pPr>
            <w:r>
              <w:rPr>
                <w:b/>
                <w:sz w:val="22"/>
                <w:szCs w:val="22"/>
              </w:rPr>
              <w:t>24.10.2024</w:t>
            </w:r>
          </w:p>
        </w:tc>
        <w:tc>
          <w:tcPr>
            <w:tcW w:w="1447" w:type="dxa"/>
            <w:vAlign w:val="center"/>
          </w:tcPr>
          <w:p w14:paraId="6631DFF3" w14:textId="29A99595" w:rsidR="000336AD" w:rsidRPr="00853748" w:rsidRDefault="000336AD" w:rsidP="00907CC9">
            <w:pPr>
              <w:spacing w:line="276" w:lineRule="auto"/>
              <w:rPr>
                <w:b/>
                <w:sz w:val="22"/>
                <w:szCs w:val="22"/>
              </w:rPr>
            </w:pPr>
            <w:r w:rsidRPr="00853748">
              <w:rPr>
                <w:b/>
                <w:sz w:val="22"/>
                <w:szCs w:val="22"/>
              </w:rPr>
              <w:t>13:30- 17:20</w:t>
            </w:r>
          </w:p>
        </w:tc>
        <w:tc>
          <w:tcPr>
            <w:tcW w:w="680" w:type="dxa"/>
            <w:vAlign w:val="center"/>
          </w:tcPr>
          <w:p w14:paraId="3BF438C3" w14:textId="77777777" w:rsidR="000336AD" w:rsidRDefault="000336AD" w:rsidP="00907CC9">
            <w:pPr>
              <w:spacing w:line="276" w:lineRule="auto"/>
              <w:jc w:val="center"/>
              <w:rPr>
                <w:b/>
                <w:sz w:val="22"/>
                <w:szCs w:val="22"/>
              </w:rPr>
            </w:pPr>
          </w:p>
          <w:p w14:paraId="233272EC" w14:textId="77777777" w:rsidR="000336AD" w:rsidRPr="00853748" w:rsidRDefault="000336AD" w:rsidP="00907CC9">
            <w:pPr>
              <w:spacing w:line="276" w:lineRule="auto"/>
              <w:jc w:val="center"/>
              <w:rPr>
                <w:b/>
                <w:sz w:val="22"/>
                <w:szCs w:val="22"/>
              </w:rPr>
            </w:pPr>
            <w:r>
              <w:rPr>
                <w:b/>
                <w:sz w:val="22"/>
                <w:szCs w:val="22"/>
              </w:rPr>
              <w:t>2 / 2</w:t>
            </w:r>
          </w:p>
          <w:p w14:paraId="3CA072A6" w14:textId="77777777" w:rsidR="000336AD" w:rsidRPr="00853748" w:rsidRDefault="000336AD" w:rsidP="00907CC9">
            <w:pPr>
              <w:spacing w:line="276" w:lineRule="auto"/>
              <w:jc w:val="center"/>
              <w:rPr>
                <w:b/>
                <w:sz w:val="22"/>
                <w:szCs w:val="22"/>
              </w:rPr>
            </w:pPr>
          </w:p>
        </w:tc>
        <w:tc>
          <w:tcPr>
            <w:tcW w:w="5840" w:type="dxa"/>
            <w:vAlign w:val="center"/>
          </w:tcPr>
          <w:p w14:paraId="2BD7788D" w14:textId="77777777" w:rsidR="000336AD" w:rsidRDefault="000336AD" w:rsidP="00833D22">
            <w:pPr>
              <w:jc w:val="both"/>
              <w:rPr>
                <w:b/>
                <w:color w:val="FF0000"/>
                <w:sz w:val="22"/>
                <w:szCs w:val="22"/>
              </w:rPr>
            </w:pPr>
          </w:p>
          <w:p w14:paraId="36FD56A1" w14:textId="4CF9F276" w:rsidR="000336AD" w:rsidRDefault="000336AD" w:rsidP="00833D22">
            <w:pPr>
              <w:jc w:val="both"/>
              <w:rPr>
                <w:bCs/>
                <w:sz w:val="22"/>
                <w:szCs w:val="22"/>
              </w:rPr>
            </w:pPr>
            <w:r w:rsidRPr="00853748">
              <w:rPr>
                <w:b/>
                <w:color w:val="FF0000"/>
                <w:sz w:val="22"/>
                <w:szCs w:val="22"/>
              </w:rPr>
              <w:t>Laboratuvar</w:t>
            </w:r>
          </w:p>
          <w:p w14:paraId="2FF13BED" w14:textId="77777777" w:rsidR="000336AD" w:rsidRPr="002E1FA5" w:rsidRDefault="000336AD" w:rsidP="00833D22">
            <w:pPr>
              <w:jc w:val="both"/>
              <w:rPr>
                <w:color w:val="FF0000"/>
                <w:sz w:val="24"/>
                <w:szCs w:val="24"/>
              </w:rPr>
            </w:pPr>
            <w:r w:rsidRPr="002E1FA5">
              <w:rPr>
                <w:color w:val="FF0000"/>
                <w:sz w:val="24"/>
                <w:szCs w:val="24"/>
              </w:rPr>
              <w:t>Enfeksiyon Kont.:</w:t>
            </w:r>
          </w:p>
          <w:p w14:paraId="5494B9FB" w14:textId="77777777" w:rsidR="000336AD" w:rsidRPr="002E1FA5" w:rsidRDefault="000336AD" w:rsidP="00833D22">
            <w:pPr>
              <w:numPr>
                <w:ilvl w:val="0"/>
                <w:numId w:val="30"/>
              </w:numPr>
              <w:jc w:val="both"/>
              <w:rPr>
                <w:color w:val="FF0000"/>
                <w:sz w:val="24"/>
                <w:szCs w:val="24"/>
              </w:rPr>
            </w:pPr>
            <w:r w:rsidRPr="002E1FA5">
              <w:rPr>
                <w:color w:val="FF0000"/>
                <w:sz w:val="24"/>
                <w:szCs w:val="24"/>
              </w:rPr>
              <w:t>Aseptik el yıkama</w:t>
            </w:r>
          </w:p>
          <w:p w14:paraId="68AFA594" w14:textId="77777777" w:rsidR="000336AD" w:rsidRPr="002E1FA5" w:rsidRDefault="000336AD" w:rsidP="00833D22">
            <w:pPr>
              <w:numPr>
                <w:ilvl w:val="0"/>
                <w:numId w:val="30"/>
              </w:numPr>
              <w:jc w:val="both"/>
              <w:rPr>
                <w:color w:val="FF0000"/>
                <w:sz w:val="24"/>
                <w:szCs w:val="24"/>
              </w:rPr>
            </w:pPr>
            <w:r w:rsidRPr="002E1FA5">
              <w:rPr>
                <w:color w:val="FF0000"/>
                <w:sz w:val="24"/>
                <w:szCs w:val="24"/>
              </w:rPr>
              <w:t>Aseptik solüsyonla el yıkama</w:t>
            </w:r>
          </w:p>
          <w:p w14:paraId="356FFEF9" w14:textId="77777777" w:rsidR="000336AD" w:rsidRPr="002E1FA5" w:rsidRDefault="000336AD" w:rsidP="00833D22">
            <w:pPr>
              <w:numPr>
                <w:ilvl w:val="0"/>
                <w:numId w:val="30"/>
              </w:numPr>
              <w:jc w:val="both"/>
              <w:rPr>
                <w:color w:val="FF0000"/>
                <w:sz w:val="24"/>
                <w:szCs w:val="24"/>
              </w:rPr>
            </w:pPr>
            <w:r w:rsidRPr="002E1FA5">
              <w:rPr>
                <w:color w:val="FF0000"/>
                <w:sz w:val="24"/>
                <w:szCs w:val="24"/>
              </w:rPr>
              <w:lastRenderedPageBreak/>
              <w:t>Cerrahi el yıkama</w:t>
            </w:r>
          </w:p>
          <w:p w14:paraId="249578FD" w14:textId="77777777" w:rsidR="000336AD" w:rsidRPr="002E1FA5" w:rsidRDefault="000336AD" w:rsidP="00833D22">
            <w:pPr>
              <w:numPr>
                <w:ilvl w:val="0"/>
                <w:numId w:val="30"/>
              </w:numPr>
              <w:jc w:val="both"/>
              <w:rPr>
                <w:color w:val="FF0000"/>
                <w:sz w:val="24"/>
                <w:szCs w:val="24"/>
              </w:rPr>
            </w:pPr>
            <w:r w:rsidRPr="002E1FA5">
              <w:rPr>
                <w:color w:val="FF0000"/>
                <w:sz w:val="24"/>
                <w:szCs w:val="24"/>
              </w:rPr>
              <w:t xml:space="preserve">Non-steril eldiven giyme </w:t>
            </w:r>
          </w:p>
          <w:p w14:paraId="154F5648" w14:textId="77777777" w:rsidR="000336AD" w:rsidRPr="002E1FA5" w:rsidRDefault="000336AD" w:rsidP="00833D22">
            <w:pPr>
              <w:numPr>
                <w:ilvl w:val="0"/>
                <w:numId w:val="30"/>
              </w:numPr>
              <w:jc w:val="both"/>
              <w:rPr>
                <w:color w:val="FF0000"/>
                <w:sz w:val="24"/>
                <w:szCs w:val="24"/>
              </w:rPr>
            </w:pPr>
            <w:r w:rsidRPr="002E1FA5">
              <w:rPr>
                <w:color w:val="FF0000"/>
                <w:sz w:val="24"/>
                <w:szCs w:val="24"/>
              </w:rPr>
              <w:t>Kişisel koruyucu ekipman giyme ve çıkarma</w:t>
            </w:r>
          </w:p>
          <w:p w14:paraId="1FADCFDD" w14:textId="77777777" w:rsidR="000336AD" w:rsidRPr="002E1FA5" w:rsidRDefault="000336AD" w:rsidP="00833D22">
            <w:pPr>
              <w:numPr>
                <w:ilvl w:val="0"/>
                <w:numId w:val="30"/>
              </w:numPr>
              <w:jc w:val="both"/>
              <w:rPr>
                <w:color w:val="FF0000"/>
                <w:sz w:val="24"/>
                <w:szCs w:val="24"/>
              </w:rPr>
            </w:pPr>
            <w:r w:rsidRPr="002E1FA5">
              <w:rPr>
                <w:color w:val="FF0000"/>
                <w:sz w:val="24"/>
                <w:szCs w:val="24"/>
              </w:rPr>
              <w:t>Steril eldiven giyme ve çıkarma</w:t>
            </w:r>
          </w:p>
          <w:p w14:paraId="6A0C249A" w14:textId="77777777" w:rsidR="000336AD" w:rsidRPr="002F135B" w:rsidRDefault="000336AD" w:rsidP="00833D22">
            <w:pPr>
              <w:numPr>
                <w:ilvl w:val="0"/>
                <w:numId w:val="30"/>
              </w:numPr>
              <w:jc w:val="both"/>
              <w:rPr>
                <w:color w:val="FF0000"/>
                <w:sz w:val="24"/>
                <w:szCs w:val="24"/>
              </w:rPr>
            </w:pPr>
            <w:r w:rsidRPr="002E1FA5">
              <w:rPr>
                <w:color w:val="FF0000"/>
                <w:sz w:val="24"/>
                <w:szCs w:val="24"/>
              </w:rPr>
              <w:t>Steril alan oluşturma ve koruma</w:t>
            </w:r>
          </w:p>
          <w:p w14:paraId="6EE5278C" w14:textId="77777777" w:rsidR="000336AD" w:rsidRDefault="000336AD" w:rsidP="00833D22">
            <w:pPr>
              <w:jc w:val="both"/>
              <w:rPr>
                <w:color w:val="00B050"/>
                <w:sz w:val="22"/>
                <w:szCs w:val="22"/>
              </w:rPr>
            </w:pPr>
          </w:p>
          <w:p w14:paraId="682B0C82" w14:textId="77777777" w:rsidR="000336AD" w:rsidRDefault="000336AD" w:rsidP="00833D22">
            <w:pPr>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p>
          <w:p w14:paraId="568BD1BC" w14:textId="1B91BA3E" w:rsidR="000336AD" w:rsidRDefault="000336AD" w:rsidP="00833D22">
            <w:pPr>
              <w:suppressAutoHyphens w:val="0"/>
              <w:ind w:left="360"/>
              <w:jc w:val="both"/>
              <w:rPr>
                <w:color w:val="00B050"/>
                <w:sz w:val="22"/>
                <w:szCs w:val="22"/>
              </w:rPr>
            </w:pPr>
            <w:r>
              <w:rPr>
                <w:color w:val="00B050"/>
                <w:sz w:val="22"/>
                <w:szCs w:val="22"/>
              </w:rPr>
              <w:t>Arş. Gör. Ayşe Gül AYDIN</w:t>
            </w:r>
            <w:r w:rsidRPr="007752EA">
              <w:rPr>
                <w:color w:val="00B050"/>
                <w:sz w:val="22"/>
                <w:szCs w:val="22"/>
              </w:rPr>
              <w:t>)</w:t>
            </w:r>
          </w:p>
          <w:p w14:paraId="725B13E2" w14:textId="5FF7963E" w:rsidR="000336AD" w:rsidRPr="00171917" w:rsidRDefault="000336AD" w:rsidP="00DF39B4">
            <w:pPr>
              <w:suppressAutoHyphens w:val="0"/>
              <w:spacing w:line="276" w:lineRule="auto"/>
              <w:rPr>
                <w:bCs/>
                <w:iCs/>
                <w:sz w:val="22"/>
                <w:szCs w:val="22"/>
                <w:u w:val="single"/>
              </w:rPr>
            </w:pPr>
          </w:p>
        </w:tc>
        <w:tc>
          <w:tcPr>
            <w:tcW w:w="6095" w:type="dxa"/>
            <w:vAlign w:val="center"/>
          </w:tcPr>
          <w:p w14:paraId="75BC2481" w14:textId="77777777" w:rsidR="000336AD" w:rsidRDefault="000336AD" w:rsidP="00DF39B4">
            <w:pPr>
              <w:jc w:val="both"/>
              <w:rPr>
                <w:b/>
                <w:color w:val="FF0000"/>
                <w:sz w:val="22"/>
                <w:szCs w:val="22"/>
              </w:rPr>
            </w:pPr>
          </w:p>
          <w:p w14:paraId="11D5AF8D" w14:textId="4944F6C8" w:rsidR="000336AD" w:rsidRDefault="000336AD" w:rsidP="00DF39B4">
            <w:pPr>
              <w:jc w:val="both"/>
              <w:rPr>
                <w:bCs/>
                <w:sz w:val="22"/>
                <w:szCs w:val="22"/>
              </w:rPr>
            </w:pPr>
            <w:r w:rsidRPr="00853748">
              <w:rPr>
                <w:b/>
                <w:color w:val="FF0000"/>
                <w:sz w:val="22"/>
                <w:szCs w:val="22"/>
              </w:rPr>
              <w:t>Laboratuvar</w:t>
            </w:r>
          </w:p>
          <w:p w14:paraId="4DBC66A6" w14:textId="77777777" w:rsidR="000336AD" w:rsidRPr="002E1FA5" w:rsidRDefault="000336AD" w:rsidP="00DF39B4">
            <w:pPr>
              <w:jc w:val="both"/>
              <w:rPr>
                <w:color w:val="FF0000"/>
                <w:sz w:val="24"/>
                <w:szCs w:val="24"/>
              </w:rPr>
            </w:pPr>
            <w:r w:rsidRPr="002E1FA5">
              <w:rPr>
                <w:color w:val="FF0000"/>
                <w:sz w:val="24"/>
                <w:szCs w:val="24"/>
              </w:rPr>
              <w:t>Enfeksiyon Kont.:</w:t>
            </w:r>
          </w:p>
          <w:p w14:paraId="4FBAD182" w14:textId="77777777" w:rsidR="000336AD" w:rsidRPr="002E1FA5" w:rsidRDefault="000336AD" w:rsidP="00DF39B4">
            <w:pPr>
              <w:numPr>
                <w:ilvl w:val="0"/>
                <w:numId w:val="30"/>
              </w:numPr>
              <w:jc w:val="both"/>
              <w:rPr>
                <w:color w:val="FF0000"/>
                <w:sz w:val="24"/>
                <w:szCs w:val="24"/>
              </w:rPr>
            </w:pPr>
            <w:r w:rsidRPr="002E1FA5">
              <w:rPr>
                <w:color w:val="FF0000"/>
                <w:sz w:val="24"/>
                <w:szCs w:val="24"/>
              </w:rPr>
              <w:t>Aseptik el yıkama</w:t>
            </w:r>
          </w:p>
          <w:p w14:paraId="4D0454F2" w14:textId="77777777" w:rsidR="000336AD" w:rsidRPr="002E1FA5" w:rsidRDefault="000336AD" w:rsidP="00DF39B4">
            <w:pPr>
              <w:numPr>
                <w:ilvl w:val="0"/>
                <w:numId w:val="30"/>
              </w:numPr>
              <w:jc w:val="both"/>
              <w:rPr>
                <w:color w:val="FF0000"/>
                <w:sz w:val="24"/>
                <w:szCs w:val="24"/>
              </w:rPr>
            </w:pPr>
            <w:r w:rsidRPr="002E1FA5">
              <w:rPr>
                <w:color w:val="FF0000"/>
                <w:sz w:val="24"/>
                <w:szCs w:val="24"/>
              </w:rPr>
              <w:t>Aseptik solüsyonla el yıkama</w:t>
            </w:r>
          </w:p>
          <w:p w14:paraId="3A3BB742" w14:textId="77777777" w:rsidR="000336AD" w:rsidRPr="002E1FA5" w:rsidRDefault="000336AD" w:rsidP="00DF39B4">
            <w:pPr>
              <w:numPr>
                <w:ilvl w:val="0"/>
                <w:numId w:val="30"/>
              </w:numPr>
              <w:jc w:val="both"/>
              <w:rPr>
                <w:color w:val="FF0000"/>
                <w:sz w:val="24"/>
                <w:szCs w:val="24"/>
              </w:rPr>
            </w:pPr>
            <w:r w:rsidRPr="002E1FA5">
              <w:rPr>
                <w:color w:val="FF0000"/>
                <w:sz w:val="24"/>
                <w:szCs w:val="24"/>
              </w:rPr>
              <w:lastRenderedPageBreak/>
              <w:t>Cerrahi el yıkama</w:t>
            </w:r>
          </w:p>
          <w:p w14:paraId="1FF235AC" w14:textId="77777777" w:rsidR="000336AD" w:rsidRPr="002E1FA5" w:rsidRDefault="000336AD" w:rsidP="00DF39B4">
            <w:pPr>
              <w:numPr>
                <w:ilvl w:val="0"/>
                <w:numId w:val="30"/>
              </w:numPr>
              <w:jc w:val="both"/>
              <w:rPr>
                <w:color w:val="FF0000"/>
                <w:sz w:val="24"/>
                <w:szCs w:val="24"/>
              </w:rPr>
            </w:pPr>
            <w:r w:rsidRPr="002E1FA5">
              <w:rPr>
                <w:color w:val="FF0000"/>
                <w:sz w:val="24"/>
                <w:szCs w:val="24"/>
              </w:rPr>
              <w:t xml:space="preserve">Non-steril eldiven giyme </w:t>
            </w:r>
          </w:p>
          <w:p w14:paraId="2A01C108" w14:textId="77777777" w:rsidR="000336AD" w:rsidRPr="002E1FA5" w:rsidRDefault="000336AD" w:rsidP="00DF39B4">
            <w:pPr>
              <w:numPr>
                <w:ilvl w:val="0"/>
                <w:numId w:val="30"/>
              </w:numPr>
              <w:jc w:val="both"/>
              <w:rPr>
                <w:color w:val="FF0000"/>
                <w:sz w:val="24"/>
                <w:szCs w:val="24"/>
              </w:rPr>
            </w:pPr>
            <w:r w:rsidRPr="002E1FA5">
              <w:rPr>
                <w:color w:val="FF0000"/>
                <w:sz w:val="24"/>
                <w:szCs w:val="24"/>
              </w:rPr>
              <w:t>Kişisel koruyucu ekipman giyme ve çıkarma</w:t>
            </w:r>
          </w:p>
          <w:p w14:paraId="20571691" w14:textId="77777777" w:rsidR="000336AD" w:rsidRPr="002E1FA5" w:rsidRDefault="000336AD" w:rsidP="00DF39B4">
            <w:pPr>
              <w:numPr>
                <w:ilvl w:val="0"/>
                <w:numId w:val="30"/>
              </w:numPr>
              <w:jc w:val="both"/>
              <w:rPr>
                <w:color w:val="FF0000"/>
                <w:sz w:val="24"/>
                <w:szCs w:val="24"/>
              </w:rPr>
            </w:pPr>
            <w:r w:rsidRPr="002E1FA5">
              <w:rPr>
                <w:color w:val="FF0000"/>
                <w:sz w:val="24"/>
                <w:szCs w:val="24"/>
              </w:rPr>
              <w:t>Steril eldiven giyme ve çıkarma</w:t>
            </w:r>
          </w:p>
          <w:p w14:paraId="4809772A" w14:textId="77777777" w:rsidR="000336AD" w:rsidRPr="002F135B" w:rsidRDefault="000336AD" w:rsidP="00DF39B4">
            <w:pPr>
              <w:numPr>
                <w:ilvl w:val="0"/>
                <w:numId w:val="30"/>
              </w:numPr>
              <w:jc w:val="both"/>
              <w:rPr>
                <w:color w:val="FF0000"/>
                <w:sz w:val="24"/>
                <w:szCs w:val="24"/>
              </w:rPr>
            </w:pPr>
            <w:r w:rsidRPr="002E1FA5">
              <w:rPr>
                <w:color w:val="FF0000"/>
                <w:sz w:val="24"/>
                <w:szCs w:val="24"/>
              </w:rPr>
              <w:t>Steril alan oluşturma ve koruma</w:t>
            </w:r>
          </w:p>
          <w:p w14:paraId="2E2D72D5" w14:textId="77777777" w:rsidR="000336AD" w:rsidRDefault="000336AD" w:rsidP="00DF39B4">
            <w:pPr>
              <w:jc w:val="both"/>
              <w:rPr>
                <w:color w:val="00B050"/>
                <w:sz w:val="22"/>
                <w:szCs w:val="22"/>
              </w:rPr>
            </w:pPr>
          </w:p>
          <w:p w14:paraId="209B106D" w14:textId="77777777" w:rsidR="000336AD" w:rsidRDefault="000336AD" w:rsidP="00DF39B4">
            <w:pPr>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p>
          <w:p w14:paraId="77D1DE2A" w14:textId="72D38AF0" w:rsidR="000336AD" w:rsidRDefault="000336AD" w:rsidP="00DF39B4">
            <w:pPr>
              <w:suppressAutoHyphens w:val="0"/>
              <w:ind w:left="360"/>
              <w:jc w:val="both"/>
              <w:rPr>
                <w:color w:val="00B050"/>
                <w:sz w:val="22"/>
                <w:szCs w:val="22"/>
              </w:rPr>
            </w:pPr>
            <w:r>
              <w:rPr>
                <w:color w:val="00B050"/>
                <w:sz w:val="22"/>
                <w:szCs w:val="22"/>
              </w:rPr>
              <w:t>Arş. Gör. Ayşe Gül AYDIN</w:t>
            </w:r>
            <w:r w:rsidRPr="007752EA">
              <w:rPr>
                <w:color w:val="00B050"/>
                <w:sz w:val="22"/>
                <w:szCs w:val="22"/>
              </w:rPr>
              <w:t>)</w:t>
            </w:r>
          </w:p>
          <w:p w14:paraId="0103BC33" w14:textId="1135BB90" w:rsidR="000336AD" w:rsidRPr="00171917" w:rsidRDefault="000336AD" w:rsidP="0011362E">
            <w:pPr>
              <w:ind w:left="360"/>
              <w:rPr>
                <w:bCs/>
                <w:iCs/>
                <w:sz w:val="22"/>
                <w:szCs w:val="22"/>
                <w:u w:val="single"/>
              </w:rPr>
            </w:pPr>
          </w:p>
        </w:tc>
      </w:tr>
      <w:tr w:rsidR="000336AD" w:rsidRPr="00853748" w14:paraId="5F909892" w14:textId="77777777" w:rsidTr="000336AD">
        <w:trPr>
          <w:trHeight w:val="82"/>
        </w:trPr>
        <w:tc>
          <w:tcPr>
            <w:tcW w:w="3369" w:type="dxa"/>
            <w:gridSpan w:val="3"/>
            <w:shd w:val="clear" w:color="auto" w:fill="B4C6E7"/>
            <w:vAlign w:val="center"/>
          </w:tcPr>
          <w:p w14:paraId="450B30C4" w14:textId="77777777" w:rsidR="000336AD" w:rsidRPr="002C7AEC" w:rsidRDefault="000336AD" w:rsidP="00907CC9">
            <w:pPr>
              <w:numPr>
                <w:ilvl w:val="0"/>
                <w:numId w:val="23"/>
              </w:numPr>
              <w:suppressAutoHyphens w:val="0"/>
              <w:spacing w:line="276" w:lineRule="auto"/>
              <w:jc w:val="center"/>
              <w:rPr>
                <w:b/>
                <w:color w:val="FF0000"/>
                <w:sz w:val="22"/>
                <w:szCs w:val="22"/>
              </w:rPr>
            </w:pPr>
            <w:r w:rsidRPr="002C7AEC">
              <w:rPr>
                <w:b/>
                <w:color w:val="FF0000"/>
                <w:sz w:val="22"/>
                <w:szCs w:val="22"/>
              </w:rPr>
              <w:lastRenderedPageBreak/>
              <w:t xml:space="preserve">Hafta </w:t>
            </w:r>
          </w:p>
        </w:tc>
        <w:tc>
          <w:tcPr>
            <w:tcW w:w="5840" w:type="dxa"/>
            <w:shd w:val="clear" w:color="auto" w:fill="B4C6E7"/>
            <w:vAlign w:val="center"/>
          </w:tcPr>
          <w:p w14:paraId="595AA136" w14:textId="77777777" w:rsidR="000336AD" w:rsidRPr="00853748" w:rsidRDefault="000336AD" w:rsidP="00907CC9">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3F489BDF" w14:textId="2D9AC1FC" w:rsidR="000336AD" w:rsidRPr="00853748" w:rsidRDefault="000336AD" w:rsidP="00907CC9">
            <w:pPr>
              <w:spacing w:line="276" w:lineRule="auto"/>
              <w:jc w:val="both"/>
              <w:rPr>
                <w:b/>
                <w:sz w:val="22"/>
                <w:szCs w:val="22"/>
              </w:rPr>
            </w:pPr>
            <w:r w:rsidRPr="00853748">
              <w:rPr>
                <w:b/>
                <w:sz w:val="22"/>
                <w:szCs w:val="22"/>
              </w:rPr>
              <w:t xml:space="preserve">B Şubesi </w:t>
            </w:r>
          </w:p>
        </w:tc>
      </w:tr>
      <w:tr w:rsidR="000336AD" w:rsidRPr="00853748" w14:paraId="1E482272" w14:textId="77777777" w:rsidTr="000336AD">
        <w:trPr>
          <w:trHeight w:val="1947"/>
        </w:trPr>
        <w:tc>
          <w:tcPr>
            <w:tcW w:w="1242" w:type="dxa"/>
            <w:vAlign w:val="center"/>
          </w:tcPr>
          <w:p w14:paraId="4939FBB8" w14:textId="42BE0C1D" w:rsidR="000336AD" w:rsidRPr="00853748" w:rsidRDefault="00C27F45" w:rsidP="00DF39B4">
            <w:pPr>
              <w:spacing w:line="276" w:lineRule="auto"/>
              <w:rPr>
                <w:b/>
                <w:sz w:val="22"/>
                <w:szCs w:val="22"/>
              </w:rPr>
            </w:pPr>
            <w:r>
              <w:rPr>
                <w:b/>
                <w:sz w:val="22"/>
                <w:szCs w:val="22"/>
              </w:rPr>
              <w:t>31</w:t>
            </w:r>
            <w:r w:rsidR="000336AD">
              <w:rPr>
                <w:b/>
                <w:sz w:val="22"/>
                <w:szCs w:val="22"/>
              </w:rPr>
              <w:t>.1</w:t>
            </w:r>
            <w:r>
              <w:rPr>
                <w:b/>
                <w:sz w:val="22"/>
                <w:szCs w:val="22"/>
              </w:rPr>
              <w:t>0</w:t>
            </w:r>
            <w:r w:rsidR="000336AD">
              <w:rPr>
                <w:b/>
                <w:sz w:val="22"/>
                <w:szCs w:val="22"/>
              </w:rPr>
              <w:t>.202</w:t>
            </w:r>
            <w:r>
              <w:rPr>
                <w:b/>
                <w:sz w:val="22"/>
                <w:szCs w:val="22"/>
              </w:rPr>
              <w:t>4</w:t>
            </w:r>
          </w:p>
        </w:tc>
        <w:tc>
          <w:tcPr>
            <w:tcW w:w="1447" w:type="dxa"/>
            <w:vAlign w:val="center"/>
          </w:tcPr>
          <w:p w14:paraId="507AA426" w14:textId="52A8DDC6" w:rsidR="000336AD" w:rsidRPr="00853748" w:rsidRDefault="000336AD" w:rsidP="00DF39B4">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0BF82BA3" w14:textId="40553381" w:rsidR="000336AD" w:rsidRPr="00853748" w:rsidRDefault="000336AD" w:rsidP="00DF39B4">
            <w:pPr>
              <w:spacing w:line="276" w:lineRule="auto"/>
              <w:jc w:val="center"/>
              <w:rPr>
                <w:b/>
                <w:sz w:val="22"/>
                <w:szCs w:val="22"/>
              </w:rPr>
            </w:pPr>
            <w:r>
              <w:rPr>
                <w:b/>
                <w:sz w:val="22"/>
                <w:szCs w:val="22"/>
              </w:rPr>
              <w:t>4</w:t>
            </w:r>
          </w:p>
        </w:tc>
        <w:tc>
          <w:tcPr>
            <w:tcW w:w="5840" w:type="dxa"/>
            <w:vAlign w:val="center"/>
          </w:tcPr>
          <w:p w14:paraId="6EDCB1EA" w14:textId="77777777" w:rsidR="000336AD" w:rsidRDefault="000336AD" w:rsidP="00DF39B4">
            <w:pPr>
              <w:jc w:val="both"/>
              <w:rPr>
                <w:b/>
                <w:i/>
                <w:iCs/>
                <w:sz w:val="24"/>
                <w:szCs w:val="24"/>
                <w:u w:val="single"/>
              </w:rPr>
            </w:pPr>
          </w:p>
          <w:p w14:paraId="76E586AF" w14:textId="18938832" w:rsidR="000336AD" w:rsidRPr="00E27DDB" w:rsidRDefault="000336AD" w:rsidP="00DF39B4">
            <w:pPr>
              <w:jc w:val="both"/>
              <w:rPr>
                <w:b/>
                <w:i/>
                <w:iCs/>
                <w:sz w:val="24"/>
                <w:szCs w:val="24"/>
                <w:u w:val="single"/>
              </w:rPr>
            </w:pPr>
            <w:r w:rsidRPr="00E27DDB">
              <w:rPr>
                <w:b/>
                <w:i/>
                <w:iCs/>
                <w:sz w:val="24"/>
                <w:szCs w:val="24"/>
                <w:u w:val="single"/>
              </w:rPr>
              <w:t>YAŞAM BULGULARI</w:t>
            </w:r>
          </w:p>
          <w:p w14:paraId="5E6CEE12" w14:textId="77777777" w:rsidR="000336AD" w:rsidRPr="00623FBB" w:rsidRDefault="000336AD" w:rsidP="00DF39B4">
            <w:pPr>
              <w:jc w:val="both"/>
              <w:rPr>
                <w:b/>
                <w:sz w:val="24"/>
                <w:szCs w:val="24"/>
              </w:rPr>
            </w:pPr>
            <w:r w:rsidRPr="00623FBB">
              <w:rPr>
                <w:b/>
                <w:sz w:val="24"/>
                <w:szCs w:val="24"/>
              </w:rPr>
              <w:t>Vücut Isısı</w:t>
            </w:r>
          </w:p>
          <w:p w14:paraId="13F6042E"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 üretimi, ısı kaybı</w:t>
            </w:r>
          </w:p>
          <w:p w14:paraId="600B11CE" w14:textId="77777777" w:rsidR="000336AD" w:rsidRPr="00623FBB" w:rsidRDefault="000336AD" w:rsidP="00DF39B4">
            <w:pPr>
              <w:numPr>
                <w:ilvl w:val="0"/>
                <w:numId w:val="25"/>
              </w:numPr>
              <w:tabs>
                <w:tab w:val="left" w:pos="720"/>
              </w:tabs>
              <w:jc w:val="both"/>
              <w:rPr>
                <w:sz w:val="24"/>
                <w:szCs w:val="24"/>
              </w:rPr>
            </w:pPr>
            <w:r w:rsidRPr="00623FBB">
              <w:rPr>
                <w:sz w:val="24"/>
                <w:szCs w:val="24"/>
              </w:rPr>
              <w:t xml:space="preserve">Vücut ısısının düzenlenmesi </w:t>
            </w:r>
          </w:p>
          <w:p w14:paraId="23B6F569"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ısısını etkileyen faktörler</w:t>
            </w:r>
          </w:p>
          <w:p w14:paraId="3CF1945D"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 ölçme teknikleri ve normal vücut ısısı değerleri</w:t>
            </w:r>
          </w:p>
          <w:p w14:paraId="1AD577BF" w14:textId="77777777" w:rsidR="000336AD" w:rsidRDefault="000336AD" w:rsidP="00DF39B4">
            <w:pPr>
              <w:numPr>
                <w:ilvl w:val="0"/>
                <w:numId w:val="25"/>
              </w:numPr>
              <w:tabs>
                <w:tab w:val="left" w:pos="720"/>
              </w:tabs>
              <w:jc w:val="both"/>
              <w:rPr>
                <w:sz w:val="24"/>
                <w:szCs w:val="24"/>
              </w:rPr>
            </w:pPr>
            <w:r w:rsidRPr="00623FBB">
              <w:rPr>
                <w:sz w:val="24"/>
                <w:szCs w:val="24"/>
              </w:rPr>
              <w:t>Oral vücut ısısı ölçümü</w:t>
            </w:r>
          </w:p>
          <w:p w14:paraId="0A5FAA90" w14:textId="77777777" w:rsidR="000336AD" w:rsidRPr="00623FBB" w:rsidRDefault="000336AD" w:rsidP="00DF39B4">
            <w:pPr>
              <w:numPr>
                <w:ilvl w:val="0"/>
                <w:numId w:val="25"/>
              </w:numPr>
              <w:tabs>
                <w:tab w:val="left" w:pos="720"/>
              </w:tabs>
              <w:jc w:val="both"/>
              <w:rPr>
                <w:sz w:val="24"/>
                <w:szCs w:val="24"/>
              </w:rPr>
            </w:pPr>
            <w:r w:rsidRPr="00623FBB">
              <w:rPr>
                <w:sz w:val="24"/>
                <w:szCs w:val="24"/>
              </w:rPr>
              <w:t>Rektal vücut ısısı ölçümü</w:t>
            </w:r>
          </w:p>
          <w:p w14:paraId="131F176E" w14:textId="77777777" w:rsidR="000336AD" w:rsidRDefault="000336AD" w:rsidP="00DF39B4">
            <w:pPr>
              <w:numPr>
                <w:ilvl w:val="0"/>
                <w:numId w:val="25"/>
              </w:numPr>
              <w:tabs>
                <w:tab w:val="left" w:pos="720"/>
              </w:tabs>
              <w:jc w:val="both"/>
              <w:rPr>
                <w:sz w:val="24"/>
                <w:szCs w:val="24"/>
              </w:rPr>
            </w:pPr>
            <w:r w:rsidRPr="00623FBB">
              <w:rPr>
                <w:sz w:val="24"/>
                <w:szCs w:val="24"/>
              </w:rPr>
              <w:t>Aksiler vücut ısısı ölçümü</w:t>
            </w:r>
          </w:p>
          <w:p w14:paraId="2AD28485" w14:textId="77777777" w:rsidR="000336AD" w:rsidRPr="00456D39" w:rsidRDefault="000336AD" w:rsidP="00DF39B4">
            <w:pPr>
              <w:numPr>
                <w:ilvl w:val="0"/>
                <w:numId w:val="25"/>
              </w:numPr>
              <w:tabs>
                <w:tab w:val="left" w:pos="720"/>
              </w:tabs>
              <w:jc w:val="both"/>
              <w:rPr>
                <w:sz w:val="24"/>
                <w:szCs w:val="24"/>
              </w:rPr>
            </w:pPr>
            <w:r w:rsidRPr="00456D39">
              <w:rPr>
                <w:sz w:val="24"/>
                <w:szCs w:val="24"/>
              </w:rPr>
              <w:t>Vücut ısısı değişimlerinde hemşirelik uygulamaları</w:t>
            </w:r>
          </w:p>
          <w:p w14:paraId="6932A693" w14:textId="77777777" w:rsidR="000336AD" w:rsidRDefault="000336AD" w:rsidP="00DF39B4">
            <w:pPr>
              <w:numPr>
                <w:ilvl w:val="0"/>
                <w:numId w:val="25"/>
              </w:numPr>
              <w:tabs>
                <w:tab w:val="left" w:pos="720"/>
              </w:tabs>
              <w:jc w:val="both"/>
              <w:rPr>
                <w:sz w:val="24"/>
                <w:szCs w:val="24"/>
              </w:rPr>
            </w:pPr>
            <w:r>
              <w:rPr>
                <w:sz w:val="24"/>
                <w:szCs w:val="24"/>
              </w:rPr>
              <w:t>Hipotermi, Hipertermi</w:t>
            </w:r>
          </w:p>
          <w:p w14:paraId="24F1475E" w14:textId="77777777" w:rsidR="000336AD" w:rsidRDefault="000336AD" w:rsidP="00DF39B4">
            <w:pPr>
              <w:tabs>
                <w:tab w:val="left" w:pos="720"/>
              </w:tabs>
              <w:ind w:left="720"/>
              <w:jc w:val="both"/>
              <w:rPr>
                <w:sz w:val="24"/>
                <w:szCs w:val="24"/>
              </w:rPr>
            </w:pPr>
          </w:p>
          <w:p w14:paraId="572D4173" w14:textId="77777777" w:rsidR="000336AD" w:rsidRPr="00974300" w:rsidRDefault="000336AD" w:rsidP="00DF39B4">
            <w:pPr>
              <w:jc w:val="both"/>
              <w:rPr>
                <w:b/>
                <w:sz w:val="24"/>
                <w:szCs w:val="24"/>
              </w:rPr>
            </w:pPr>
            <w:r w:rsidRPr="00974300">
              <w:rPr>
                <w:b/>
                <w:sz w:val="24"/>
                <w:szCs w:val="24"/>
              </w:rPr>
              <w:t>Nabız</w:t>
            </w:r>
          </w:p>
          <w:p w14:paraId="7E34AFC4" w14:textId="77777777" w:rsidR="000336AD" w:rsidRPr="00382DDB" w:rsidRDefault="000336AD" w:rsidP="00DF39B4">
            <w:pPr>
              <w:numPr>
                <w:ilvl w:val="0"/>
                <w:numId w:val="25"/>
              </w:numPr>
              <w:jc w:val="both"/>
              <w:rPr>
                <w:sz w:val="24"/>
                <w:szCs w:val="24"/>
              </w:rPr>
            </w:pPr>
            <w:r w:rsidRPr="00382DDB">
              <w:rPr>
                <w:sz w:val="24"/>
                <w:szCs w:val="24"/>
              </w:rPr>
              <w:t>Nabzın özellikleri (ritmi, volümü)</w:t>
            </w:r>
          </w:p>
          <w:p w14:paraId="4647EDFC" w14:textId="77777777" w:rsidR="000336AD" w:rsidRPr="00382DDB" w:rsidRDefault="000336AD" w:rsidP="00DF39B4">
            <w:pPr>
              <w:numPr>
                <w:ilvl w:val="0"/>
                <w:numId w:val="25"/>
              </w:numPr>
              <w:jc w:val="both"/>
              <w:rPr>
                <w:sz w:val="24"/>
                <w:szCs w:val="24"/>
              </w:rPr>
            </w:pPr>
            <w:r w:rsidRPr="00382DDB">
              <w:rPr>
                <w:sz w:val="24"/>
                <w:szCs w:val="24"/>
              </w:rPr>
              <w:t>Nabız alınan bölgeler</w:t>
            </w:r>
          </w:p>
          <w:p w14:paraId="5081B915" w14:textId="77777777" w:rsidR="000336AD" w:rsidRDefault="000336AD" w:rsidP="00DF39B4">
            <w:pPr>
              <w:numPr>
                <w:ilvl w:val="0"/>
                <w:numId w:val="25"/>
              </w:numPr>
              <w:jc w:val="both"/>
              <w:rPr>
                <w:sz w:val="24"/>
                <w:szCs w:val="24"/>
              </w:rPr>
            </w:pPr>
            <w:r w:rsidRPr="00456D39">
              <w:rPr>
                <w:sz w:val="24"/>
                <w:szCs w:val="24"/>
              </w:rPr>
              <w:t>Radial nabız sayma</w:t>
            </w:r>
          </w:p>
          <w:p w14:paraId="1BA640FC" w14:textId="77777777" w:rsidR="000336AD" w:rsidRDefault="000336AD" w:rsidP="00DF39B4">
            <w:pPr>
              <w:numPr>
                <w:ilvl w:val="0"/>
                <w:numId w:val="25"/>
              </w:numPr>
              <w:jc w:val="both"/>
              <w:rPr>
                <w:sz w:val="24"/>
                <w:szCs w:val="24"/>
              </w:rPr>
            </w:pPr>
            <w:r w:rsidRPr="00456D39">
              <w:rPr>
                <w:sz w:val="24"/>
                <w:szCs w:val="24"/>
              </w:rPr>
              <w:t>Apikal nabız sayma</w:t>
            </w:r>
          </w:p>
          <w:p w14:paraId="5417BBAB" w14:textId="77777777" w:rsidR="000336AD" w:rsidRDefault="000336AD" w:rsidP="00DF39B4">
            <w:pPr>
              <w:numPr>
                <w:ilvl w:val="0"/>
                <w:numId w:val="25"/>
              </w:numPr>
              <w:jc w:val="both"/>
              <w:rPr>
                <w:sz w:val="24"/>
                <w:szCs w:val="24"/>
              </w:rPr>
            </w:pPr>
            <w:r w:rsidRPr="0040095C">
              <w:rPr>
                <w:sz w:val="24"/>
                <w:szCs w:val="24"/>
              </w:rPr>
              <w:t>Nabız sayısını değerlendirme</w:t>
            </w:r>
          </w:p>
          <w:p w14:paraId="0ADC20EE" w14:textId="77777777" w:rsidR="000336AD" w:rsidRDefault="000336AD" w:rsidP="00DF39B4">
            <w:pPr>
              <w:ind w:left="720"/>
              <w:jc w:val="both"/>
              <w:rPr>
                <w:sz w:val="24"/>
                <w:szCs w:val="24"/>
              </w:rPr>
            </w:pPr>
          </w:p>
          <w:p w14:paraId="2D876AD6" w14:textId="77777777" w:rsidR="000336AD" w:rsidRPr="00623FBB" w:rsidRDefault="000336AD" w:rsidP="00DF39B4">
            <w:pPr>
              <w:jc w:val="both"/>
              <w:rPr>
                <w:b/>
                <w:sz w:val="24"/>
                <w:szCs w:val="24"/>
              </w:rPr>
            </w:pPr>
            <w:r w:rsidRPr="00623FBB">
              <w:rPr>
                <w:b/>
                <w:sz w:val="24"/>
                <w:szCs w:val="24"/>
              </w:rPr>
              <w:t>Solunum</w:t>
            </w:r>
          </w:p>
          <w:p w14:paraId="3F1A53CE" w14:textId="77777777" w:rsidR="000336AD" w:rsidRPr="00623FBB" w:rsidRDefault="000336AD" w:rsidP="00DF39B4">
            <w:pPr>
              <w:numPr>
                <w:ilvl w:val="0"/>
                <w:numId w:val="25"/>
              </w:numPr>
              <w:suppressAutoHyphens w:val="0"/>
              <w:jc w:val="both"/>
              <w:rPr>
                <w:sz w:val="24"/>
                <w:szCs w:val="24"/>
              </w:rPr>
            </w:pPr>
            <w:r w:rsidRPr="00623FBB">
              <w:rPr>
                <w:sz w:val="24"/>
                <w:szCs w:val="24"/>
              </w:rPr>
              <w:t>Solunumun düzenlenmesi</w:t>
            </w:r>
          </w:p>
          <w:p w14:paraId="700DEB49" w14:textId="77777777" w:rsidR="000336AD" w:rsidRPr="00623FBB" w:rsidRDefault="000336AD" w:rsidP="00DF39B4">
            <w:pPr>
              <w:numPr>
                <w:ilvl w:val="0"/>
                <w:numId w:val="25"/>
              </w:numPr>
              <w:suppressAutoHyphens w:val="0"/>
              <w:jc w:val="both"/>
              <w:rPr>
                <w:sz w:val="24"/>
                <w:szCs w:val="24"/>
              </w:rPr>
            </w:pPr>
            <w:r w:rsidRPr="00623FBB">
              <w:rPr>
                <w:sz w:val="24"/>
                <w:szCs w:val="24"/>
              </w:rPr>
              <w:t>Solunumun sayı, hız ve derinlik yönünden değerlendirilmesi</w:t>
            </w:r>
          </w:p>
          <w:p w14:paraId="1B9264EA" w14:textId="77777777" w:rsidR="000336AD" w:rsidRDefault="000336AD" w:rsidP="00DF39B4">
            <w:pPr>
              <w:numPr>
                <w:ilvl w:val="0"/>
                <w:numId w:val="25"/>
              </w:numPr>
              <w:suppressAutoHyphens w:val="0"/>
              <w:jc w:val="both"/>
              <w:rPr>
                <w:sz w:val="24"/>
                <w:szCs w:val="24"/>
              </w:rPr>
            </w:pPr>
            <w:r w:rsidRPr="00623FBB">
              <w:rPr>
                <w:sz w:val="24"/>
                <w:szCs w:val="24"/>
              </w:rPr>
              <w:t>Solunumu etkileyen faktörler</w:t>
            </w:r>
          </w:p>
          <w:p w14:paraId="25DAB875" w14:textId="77777777" w:rsidR="000336AD" w:rsidRDefault="000336AD" w:rsidP="00DF39B4">
            <w:pPr>
              <w:numPr>
                <w:ilvl w:val="0"/>
                <w:numId w:val="25"/>
              </w:numPr>
              <w:suppressAutoHyphens w:val="0"/>
              <w:jc w:val="both"/>
              <w:rPr>
                <w:sz w:val="24"/>
                <w:szCs w:val="24"/>
              </w:rPr>
            </w:pPr>
            <w:r w:rsidRPr="00DF39B4">
              <w:rPr>
                <w:sz w:val="24"/>
                <w:szCs w:val="24"/>
              </w:rPr>
              <w:t>Solunum sayısını değerlendirme</w:t>
            </w:r>
          </w:p>
          <w:p w14:paraId="4AAEB9EC" w14:textId="07C7EB16" w:rsidR="000336AD" w:rsidRPr="00DF39B4" w:rsidRDefault="000336AD" w:rsidP="00DF39B4">
            <w:pPr>
              <w:suppressAutoHyphens w:val="0"/>
              <w:ind w:left="720"/>
              <w:jc w:val="both"/>
              <w:rPr>
                <w:sz w:val="24"/>
                <w:szCs w:val="24"/>
              </w:rPr>
            </w:pPr>
          </w:p>
        </w:tc>
        <w:tc>
          <w:tcPr>
            <w:tcW w:w="6095" w:type="dxa"/>
            <w:vAlign w:val="center"/>
          </w:tcPr>
          <w:p w14:paraId="4B731258" w14:textId="77777777" w:rsidR="000336AD" w:rsidRDefault="000336AD" w:rsidP="00DF39B4">
            <w:pPr>
              <w:jc w:val="both"/>
              <w:rPr>
                <w:b/>
                <w:i/>
                <w:iCs/>
                <w:sz w:val="24"/>
                <w:szCs w:val="24"/>
                <w:u w:val="single"/>
              </w:rPr>
            </w:pPr>
          </w:p>
          <w:p w14:paraId="53566375" w14:textId="3B732584" w:rsidR="000336AD" w:rsidRPr="00E27DDB" w:rsidRDefault="000336AD" w:rsidP="00DF39B4">
            <w:pPr>
              <w:jc w:val="both"/>
              <w:rPr>
                <w:b/>
                <w:i/>
                <w:iCs/>
                <w:sz w:val="24"/>
                <w:szCs w:val="24"/>
                <w:u w:val="single"/>
              </w:rPr>
            </w:pPr>
            <w:r w:rsidRPr="00E27DDB">
              <w:rPr>
                <w:b/>
                <w:i/>
                <w:iCs/>
                <w:sz w:val="24"/>
                <w:szCs w:val="24"/>
                <w:u w:val="single"/>
              </w:rPr>
              <w:t>YAŞAM BULGULARI</w:t>
            </w:r>
          </w:p>
          <w:p w14:paraId="34325BF7" w14:textId="77777777" w:rsidR="000336AD" w:rsidRPr="00623FBB" w:rsidRDefault="000336AD" w:rsidP="00DF39B4">
            <w:pPr>
              <w:jc w:val="both"/>
              <w:rPr>
                <w:b/>
                <w:sz w:val="24"/>
                <w:szCs w:val="24"/>
              </w:rPr>
            </w:pPr>
            <w:r w:rsidRPr="00623FBB">
              <w:rPr>
                <w:b/>
                <w:sz w:val="24"/>
                <w:szCs w:val="24"/>
              </w:rPr>
              <w:t>Vücut Isısı</w:t>
            </w:r>
          </w:p>
          <w:p w14:paraId="0AFEF21E"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 üretimi, ısı kaybı</w:t>
            </w:r>
          </w:p>
          <w:p w14:paraId="719B2523" w14:textId="77777777" w:rsidR="000336AD" w:rsidRPr="00623FBB" w:rsidRDefault="000336AD" w:rsidP="00DF39B4">
            <w:pPr>
              <w:numPr>
                <w:ilvl w:val="0"/>
                <w:numId w:val="25"/>
              </w:numPr>
              <w:tabs>
                <w:tab w:val="left" w:pos="720"/>
              </w:tabs>
              <w:jc w:val="both"/>
              <w:rPr>
                <w:sz w:val="24"/>
                <w:szCs w:val="24"/>
              </w:rPr>
            </w:pPr>
            <w:r w:rsidRPr="00623FBB">
              <w:rPr>
                <w:sz w:val="24"/>
                <w:szCs w:val="24"/>
              </w:rPr>
              <w:t xml:space="preserve">Vücut ısısının düzenlenmesi </w:t>
            </w:r>
          </w:p>
          <w:p w14:paraId="67ECB16A"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ısısını etkileyen faktörler</w:t>
            </w:r>
          </w:p>
          <w:p w14:paraId="7E5F1987" w14:textId="77777777" w:rsidR="000336AD" w:rsidRPr="00623FBB" w:rsidRDefault="000336AD" w:rsidP="00DF39B4">
            <w:pPr>
              <w:numPr>
                <w:ilvl w:val="0"/>
                <w:numId w:val="25"/>
              </w:numPr>
              <w:tabs>
                <w:tab w:val="left" w:pos="720"/>
              </w:tabs>
              <w:jc w:val="both"/>
              <w:rPr>
                <w:sz w:val="24"/>
                <w:szCs w:val="24"/>
              </w:rPr>
            </w:pPr>
            <w:r w:rsidRPr="00623FBB">
              <w:rPr>
                <w:sz w:val="24"/>
                <w:szCs w:val="24"/>
              </w:rPr>
              <w:t>Vücut ısısı ölçme teknikleri ve normal vücut ısısı değerleri</w:t>
            </w:r>
          </w:p>
          <w:p w14:paraId="21635112" w14:textId="77777777" w:rsidR="000336AD" w:rsidRDefault="000336AD" w:rsidP="00DF39B4">
            <w:pPr>
              <w:numPr>
                <w:ilvl w:val="0"/>
                <w:numId w:val="25"/>
              </w:numPr>
              <w:tabs>
                <w:tab w:val="left" w:pos="720"/>
              </w:tabs>
              <w:jc w:val="both"/>
              <w:rPr>
                <w:sz w:val="24"/>
                <w:szCs w:val="24"/>
              </w:rPr>
            </w:pPr>
            <w:r w:rsidRPr="00623FBB">
              <w:rPr>
                <w:sz w:val="24"/>
                <w:szCs w:val="24"/>
              </w:rPr>
              <w:t>Oral vücut ısısı ölçümü</w:t>
            </w:r>
          </w:p>
          <w:p w14:paraId="7A29F148" w14:textId="77777777" w:rsidR="000336AD" w:rsidRPr="00623FBB" w:rsidRDefault="000336AD" w:rsidP="00DF39B4">
            <w:pPr>
              <w:numPr>
                <w:ilvl w:val="0"/>
                <w:numId w:val="25"/>
              </w:numPr>
              <w:tabs>
                <w:tab w:val="left" w:pos="720"/>
              </w:tabs>
              <w:jc w:val="both"/>
              <w:rPr>
                <w:sz w:val="24"/>
                <w:szCs w:val="24"/>
              </w:rPr>
            </w:pPr>
            <w:r w:rsidRPr="00623FBB">
              <w:rPr>
                <w:sz w:val="24"/>
                <w:szCs w:val="24"/>
              </w:rPr>
              <w:t>Rektal vücut ısısı ölçümü</w:t>
            </w:r>
          </w:p>
          <w:p w14:paraId="361A5DE1" w14:textId="77777777" w:rsidR="000336AD" w:rsidRDefault="000336AD" w:rsidP="00DF39B4">
            <w:pPr>
              <w:numPr>
                <w:ilvl w:val="0"/>
                <w:numId w:val="25"/>
              </w:numPr>
              <w:tabs>
                <w:tab w:val="left" w:pos="720"/>
              </w:tabs>
              <w:jc w:val="both"/>
              <w:rPr>
                <w:sz w:val="24"/>
                <w:szCs w:val="24"/>
              </w:rPr>
            </w:pPr>
            <w:r w:rsidRPr="00623FBB">
              <w:rPr>
                <w:sz w:val="24"/>
                <w:szCs w:val="24"/>
              </w:rPr>
              <w:t>Aksiler vücut ısısı ölçümü</w:t>
            </w:r>
          </w:p>
          <w:p w14:paraId="2C904AFE" w14:textId="77777777" w:rsidR="000336AD" w:rsidRPr="00456D39" w:rsidRDefault="000336AD" w:rsidP="00DF39B4">
            <w:pPr>
              <w:numPr>
                <w:ilvl w:val="0"/>
                <w:numId w:val="25"/>
              </w:numPr>
              <w:tabs>
                <w:tab w:val="left" w:pos="720"/>
              </w:tabs>
              <w:jc w:val="both"/>
              <w:rPr>
                <w:sz w:val="24"/>
                <w:szCs w:val="24"/>
              </w:rPr>
            </w:pPr>
            <w:r w:rsidRPr="00456D39">
              <w:rPr>
                <w:sz w:val="24"/>
                <w:szCs w:val="24"/>
              </w:rPr>
              <w:t>Vücut ısısı değişimlerinde hemşirelik uygulamaları</w:t>
            </w:r>
          </w:p>
          <w:p w14:paraId="3699CC57" w14:textId="77777777" w:rsidR="000336AD" w:rsidRDefault="000336AD" w:rsidP="00DF39B4">
            <w:pPr>
              <w:numPr>
                <w:ilvl w:val="0"/>
                <w:numId w:val="25"/>
              </w:numPr>
              <w:tabs>
                <w:tab w:val="left" w:pos="720"/>
              </w:tabs>
              <w:jc w:val="both"/>
              <w:rPr>
                <w:sz w:val="24"/>
                <w:szCs w:val="24"/>
              </w:rPr>
            </w:pPr>
            <w:r>
              <w:rPr>
                <w:sz w:val="24"/>
                <w:szCs w:val="24"/>
              </w:rPr>
              <w:t>Hipotermi, Hipertermi</w:t>
            </w:r>
          </w:p>
          <w:p w14:paraId="11EC2A0C" w14:textId="77777777" w:rsidR="000336AD" w:rsidRDefault="000336AD" w:rsidP="00DF39B4">
            <w:pPr>
              <w:tabs>
                <w:tab w:val="left" w:pos="720"/>
              </w:tabs>
              <w:ind w:left="720"/>
              <w:jc w:val="both"/>
              <w:rPr>
                <w:sz w:val="24"/>
                <w:szCs w:val="24"/>
              </w:rPr>
            </w:pPr>
          </w:p>
          <w:p w14:paraId="4540E5D2" w14:textId="77777777" w:rsidR="000336AD" w:rsidRPr="00974300" w:rsidRDefault="000336AD" w:rsidP="00DF39B4">
            <w:pPr>
              <w:jc w:val="both"/>
              <w:rPr>
                <w:b/>
                <w:sz w:val="24"/>
                <w:szCs w:val="24"/>
              </w:rPr>
            </w:pPr>
            <w:r w:rsidRPr="00974300">
              <w:rPr>
                <w:b/>
                <w:sz w:val="24"/>
                <w:szCs w:val="24"/>
              </w:rPr>
              <w:t>Nabız</w:t>
            </w:r>
          </w:p>
          <w:p w14:paraId="65BD7650" w14:textId="77777777" w:rsidR="000336AD" w:rsidRPr="00382DDB" w:rsidRDefault="000336AD" w:rsidP="00DF39B4">
            <w:pPr>
              <w:numPr>
                <w:ilvl w:val="0"/>
                <w:numId w:val="25"/>
              </w:numPr>
              <w:jc w:val="both"/>
              <w:rPr>
                <w:sz w:val="24"/>
                <w:szCs w:val="24"/>
              </w:rPr>
            </w:pPr>
            <w:r w:rsidRPr="00382DDB">
              <w:rPr>
                <w:sz w:val="24"/>
                <w:szCs w:val="24"/>
              </w:rPr>
              <w:t>Nabzın özellikleri (ritmi, volümü)</w:t>
            </w:r>
          </w:p>
          <w:p w14:paraId="3070D0C7" w14:textId="77777777" w:rsidR="000336AD" w:rsidRPr="00382DDB" w:rsidRDefault="000336AD" w:rsidP="00DF39B4">
            <w:pPr>
              <w:numPr>
                <w:ilvl w:val="0"/>
                <w:numId w:val="25"/>
              </w:numPr>
              <w:jc w:val="both"/>
              <w:rPr>
                <w:sz w:val="24"/>
                <w:szCs w:val="24"/>
              </w:rPr>
            </w:pPr>
            <w:r w:rsidRPr="00382DDB">
              <w:rPr>
                <w:sz w:val="24"/>
                <w:szCs w:val="24"/>
              </w:rPr>
              <w:t>Nabız alınan bölgeler</w:t>
            </w:r>
          </w:p>
          <w:p w14:paraId="7306237A" w14:textId="77777777" w:rsidR="000336AD" w:rsidRDefault="000336AD" w:rsidP="00DF39B4">
            <w:pPr>
              <w:numPr>
                <w:ilvl w:val="0"/>
                <w:numId w:val="25"/>
              </w:numPr>
              <w:jc w:val="both"/>
              <w:rPr>
                <w:sz w:val="24"/>
                <w:szCs w:val="24"/>
              </w:rPr>
            </w:pPr>
            <w:r w:rsidRPr="00456D39">
              <w:rPr>
                <w:sz w:val="24"/>
                <w:szCs w:val="24"/>
              </w:rPr>
              <w:t>Radial nabız sayma</w:t>
            </w:r>
          </w:p>
          <w:p w14:paraId="4D8C0092" w14:textId="77777777" w:rsidR="000336AD" w:rsidRDefault="000336AD" w:rsidP="00DF39B4">
            <w:pPr>
              <w:numPr>
                <w:ilvl w:val="0"/>
                <w:numId w:val="25"/>
              </w:numPr>
              <w:jc w:val="both"/>
              <w:rPr>
                <w:sz w:val="24"/>
                <w:szCs w:val="24"/>
              </w:rPr>
            </w:pPr>
            <w:r w:rsidRPr="00456D39">
              <w:rPr>
                <w:sz w:val="24"/>
                <w:szCs w:val="24"/>
              </w:rPr>
              <w:t>Apikal nabız sayma</w:t>
            </w:r>
          </w:p>
          <w:p w14:paraId="0EFEC79F" w14:textId="77777777" w:rsidR="000336AD" w:rsidRDefault="000336AD" w:rsidP="00DF39B4">
            <w:pPr>
              <w:numPr>
                <w:ilvl w:val="0"/>
                <w:numId w:val="25"/>
              </w:numPr>
              <w:jc w:val="both"/>
              <w:rPr>
                <w:sz w:val="24"/>
                <w:szCs w:val="24"/>
              </w:rPr>
            </w:pPr>
            <w:r w:rsidRPr="0040095C">
              <w:rPr>
                <w:sz w:val="24"/>
                <w:szCs w:val="24"/>
              </w:rPr>
              <w:t>Nabız sayısını değerlendirme</w:t>
            </w:r>
          </w:p>
          <w:p w14:paraId="5A2A1B5E" w14:textId="77777777" w:rsidR="000336AD" w:rsidRDefault="000336AD" w:rsidP="00DF39B4">
            <w:pPr>
              <w:ind w:left="720"/>
              <w:jc w:val="both"/>
              <w:rPr>
                <w:sz w:val="24"/>
                <w:szCs w:val="24"/>
              </w:rPr>
            </w:pPr>
          </w:p>
          <w:p w14:paraId="5F3CC56C" w14:textId="77777777" w:rsidR="000336AD" w:rsidRPr="00623FBB" w:rsidRDefault="000336AD" w:rsidP="00DF39B4">
            <w:pPr>
              <w:jc w:val="both"/>
              <w:rPr>
                <w:b/>
                <w:sz w:val="24"/>
                <w:szCs w:val="24"/>
              </w:rPr>
            </w:pPr>
            <w:r w:rsidRPr="00623FBB">
              <w:rPr>
                <w:b/>
                <w:sz w:val="24"/>
                <w:szCs w:val="24"/>
              </w:rPr>
              <w:t>Solunum</w:t>
            </w:r>
          </w:p>
          <w:p w14:paraId="396EB5F3" w14:textId="77777777" w:rsidR="000336AD" w:rsidRPr="00623FBB" w:rsidRDefault="000336AD" w:rsidP="00DF39B4">
            <w:pPr>
              <w:numPr>
                <w:ilvl w:val="0"/>
                <w:numId w:val="25"/>
              </w:numPr>
              <w:suppressAutoHyphens w:val="0"/>
              <w:jc w:val="both"/>
              <w:rPr>
                <w:sz w:val="24"/>
                <w:szCs w:val="24"/>
              </w:rPr>
            </w:pPr>
            <w:r w:rsidRPr="00623FBB">
              <w:rPr>
                <w:sz w:val="24"/>
                <w:szCs w:val="24"/>
              </w:rPr>
              <w:t>Solunumun düzenlenmesi</w:t>
            </w:r>
          </w:p>
          <w:p w14:paraId="6746EC76" w14:textId="77777777" w:rsidR="000336AD" w:rsidRPr="00623FBB" w:rsidRDefault="000336AD" w:rsidP="00DF39B4">
            <w:pPr>
              <w:numPr>
                <w:ilvl w:val="0"/>
                <w:numId w:val="25"/>
              </w:numPr>
              <w:suppressAutoHyphens w:val="0"/>
              <w:jc w:val="both"/>
              <w:rPr>
                <w:sz w:val="24"/>
                <w:szCs w:val="24"/>
              </w:rPr>
            </w:pPr>
            <w:r w:rsidRPr="00623FBB">
              <w:rPr>
                <w:sz w:val="24"/>
                <w:szCs w:val="24"/>
              </w:rPr>
              <w:t>Solunumun sayı, hız ve derinlik yönünden değerlendirilmesi</w:t>
            </w:r>
          </w:p>
          <w:p w14:paraId="53BAA081" w14:textId="77777777" w:rsidR="000336AD" w:rsidRDefault="000336AD" w:rsidP="00DF39B4">
            <w:pPr>
              <w:numPr>
                <w:ilvl w:val="0"/>
                <w:numId w:val="25"/>
              </w:numPr>
              <w:suppressAutoHyphens w:val="0"/>
              <w:jc w:val="both"/>
              <w:rPr>
                <w:sz w:val="24"/>
                <w:szCs w:val="24"/>
              </w:rPr>
            </w:pPr>
            <w:r w:rsidRPr="00623FBB">
              <w:rPr>
                <w:sz w:val="24"/>
                <w:szCs w:val="24"/>
              </w:rPr>
              <w:t>Solunumu etkileyen faktörler</w:t>
            </w:r>
          </w:p>
          <w:p w14:paraId="6DFDC4C8" w14:textId="77777777" w:rsidR="000336AD" w:rsidRDefault="000336AD" w:rsidP="00DF39B4">
            <w:pPr>
              <w:numPr>
                <w:ilvl w:val="0"/>
                <w:numId w:val="25"/>
              </w:numPr>
              <w:suppressAutoHyphens w:val="0"/>
              <w:jc w:val="both"/>
              <w:rPr>
                <w:sz w:val="24"/>
                <w:szCs w:val="24"/>
              </w:rPr>
            </w:pPr>
            <w:r w:rsidRPr="00DF39B4">
              <w:rPr>
                <w:sz w:val="24"/>
                <w:szCs w:val="24"/>
              </w:rPr>
              <w:t>Solunum sayısını değerlendirme</w:t>
            </w:r>
          </w:p>
          <w:p w14:paraId="4B6FE244" w14:textId="735D0CA2" w:rsidR="000336AD" w:rsidRPr="00DF39B4" w:rsidRDefault="000336AD" w:rsidP="00DF39B4">
            <w:pPr>
              <w:suppressAutoHyphens w:val="0"/>
              <w:ind w:left="720"/>
              <w:jc w:val="both"/>
              <w:rPr>
                <w:sz w:val="24"/>
                <w:szCs w:val="24"/>
              </w:rPr>
            </w:pPr>
          </w:p>
        </w:tc>
      </w:tr>
      <w:tr w:rsidR="000336AD" w:rsidRPr="00853748" w14:paraId="3768E581" w14:textId="77777777" w:rsidTr="000336AD">
        <w:trPr>
          <w:trHeight w:val="82"/>
        </w:trPr>
        <w:tc>
          <w:tcPr>
            <w:tcW w:w="1242" w:type="dxa"/>
            <w:vAlign w:val="center"/>
          </w:tcPr>
          <w:p w14:paraId="505E3DCA" w14:textId="5D1034E5" w:rsidR="000336AD" w:rsidRPr="00853748" w:rsidRDefault="00C27F45" w:rsidP="00DF39B4">
            <w:pPr>
              <w:spacing w:line="276" w:lineRule="auto"/>
              <w:rPr>
                <w:b/>
                <w:sz w:val="22"/>
                <w:szCs w:val="22"/>
              </w:rPr>
            </w:pPr>
            <w:r>
              <w:rPr>
                <w:b/>
                <w:sz w:val="22"/>
                <w:szCs w:val="22"/>
              </w:rPr>
              <w:lastRenderedPageBreak/>
              <w:t>31.10.2024</w:t>
            </w:r>
          </w:p>
        </w:tc>
        <w:tc>
          <w:tcPr>
            <w:tcW w:w="1447" w:type="dxa"/>
            <w:vAlign w:val="center"/>
          </w:tcPr>
          <w:p w14:paraId="4A754812" w14:textId="69DC5123" w:rsidR="000336AD" w:rsidRPr="00853748" w:rsidRDefault="000336AD" w:rsidP="00DF39B4">
            <w:pPr>
              <w:spacing w:line="276" w:lineRule="auto"/>
              <w:rPr>
                <w:b/>
                <w:sz w:val="22"/>
                <w:szCs w:val="22"/>
              </w:rPr>
            </w:pPr>
            <w:r w:rsidRPr="00853748">
              <w:rPr>
                <w:b/>
                <w:sz w:val="22"/>
                <w:szCs w:val="22"/>
              </w:rPr>
              <w:t>13:30- 17:20</w:t>
            </w:r>
          </w:p>
        </w:tc>
        <w:tc>
          <w:tcPr>
            <w:tcW w:w="680" w:type="dxa"/>
            <w:vAlign w:val="center"/>
          </w:tcPr>
          <w:p w14:paraId="41BAED39" w14:textId="77777777" w:rsidR="000336AD" w:rsidRDefault="000336AD" w:rsidP="00DF39B4">
            <w:pPr>
              <w:spacing w:line="276" w:lineRule="auto"/>
              <w:jc w:val="center"/>
              <w:rPr>
                <w:b/>
                <w:sz w:val="22"/>
                <w:szCs w:val="22"/>
              </w:rPr>
            </w:pPr>
          </w:p>
          <w:p w14:paraId="3B2B699E" w14:textId="77777777" w:rsidR="000336AD" w:rsidRPr="00853748" w:rsidRDefault="000336AD" w:rsidP="00DF39B4">
            <w:pPr>
              <w:spacing w:line="276" w:lineRule="auto"/>
              <w:jc w:val="center"/>
              <w:rPr>
                <w:b/>
                <w:sz w:val="22"/>
                <w:szCs w:val="22"/>
              </w:rPr>
            </w:pPr>
            <w:r>
              <w:rPr>
                <w:b/>
                <w:sz w:val="22"/>
                <w:szCs w:val="22"/>
              </w:rPr>
              <w:t>2 / 2</w:t>
            </w:r>
          </w:p>
          <w:p w14:paraId="053682DA" w14:textId="77777777" w:rsidR="000336AD" w:rsidRPr="00853748" w:rsidRDefault="000336AD" w:rsidP="00DF39B4">
            <w:pPr>
              <w:spacing w:line="276" w:lineRule="auto"/>
              <w:jc w:val="center"/>
              <w:rPr>
                <w:b/>
                <w:sz w:val="22"/>
                <w:szCs w:val="22"/>
              </w:rPr>
            </w:pPr>
          </w:p>
        </w:tc>
        <w:tc>
          <w:tcPr>
            <w:tcW w:w="5840" w:type="dxa"/>
            <w:vAlign w:val="center"/>
          </w:tcPr>
          <w:p w14:paraId="587049FF" w14:textId="77777777" w:rsidR="000336AD" w:rsidRDefault="000336AD" w:rsidP="00DF39B4">
            <w:pPr>
              <w:jc w:val="both"/>
              <w:rPr>
                <w:b/>
                <w:color w:val="FF0000"/>
                <w:sz w:val="24"/>
                <w:szCs w:val="24"/>
              </w:rPr>
            </w:pPr>
          </w:p>
          <w:p w14:paraId="33E54E25" w14:textId="39499F47" w:rsidR="000336AD" w:rsidRPr="00623FBB" w:rsidRDefault="000336AD" w:rsidP="00DF39B4">
            <w:pPr>
              <w:jc w:val="both"/>
              <w:rPr>
                <w:b/>
                <w:color w:val="FF0000"/>
                <w:sz w:val="24"/>
                <w:szCs w:val="24"/>
              </w:rPr>
            </w:pPr>
            <w:r w:rsidRPr="00623FBB">
              <w:rPr>
                <w:b/>
                <w:color w:val="FF0000"/>
                <w:sz w:val="24"/>
                <w:szCs w:val="24"/>
              </w:rPr>
              <w:t>LABORATUVAR</w:t>
            </w:r>
          </w:p>
          <w:p w14:paraId="7EF3B163" w14:textId="77777777" w:rsidR="000336AD" w:rsidRDefault="000336AD" w:rsidP="00DF39B4">
            <w:pPr>
              <w:rPr>
                <w:color w:val="FF0000"/>
                <w:sz w:val="24"/>
                <w:szCs w:val="24"/>
              </w:rPr>
            </w:pPr>
          </w:p>
          <w:p w14:paraId="65E91BE6" w14:textId="77777777" w:rsidR="000336AD" w:rsidRPr="002E1FA5" w:rsidRDefault="000336AD" w:rsidP="00DF39B4">
            <w:pPr>
              <w:rPr>
                <w:color w:val="FF0000"/>
                <w:sz w:val="24"/>
                <w:szCs w:val="24"/>
              </w:rPr>
            </w:pPr>
            <w:r w:rsidRPr="002E1FA5">
              <w:rPr>
                <w:color w:val="FF0000"/>
                <w:sz w:val="24"/>
                <w:szCs w:val="24"/>
              </w:rPr>
              <w:t>Vücut Isısı:</w:t>
            </w:r>
          </w:p>
          <w:p w14:paraId="3AE026FD" w14:textId="77777777" w:rsidR="000336AD" w:rsidRPr="002E1FA5" w:rsidRDefault="000336AD" w:rsidP="00DF39B4">
            <w:pPr>
              <w:numPr>
                <w:ilvl w:val="0"/>
                <w:numId w:val="26"/>
              </w:numPr>
              <w:rPr>
                <w:color w:val="FF0000"/>
                <w:sz w:val="24"/>
                <w:szCs w:val="24"/>
              </w:rPr>
            </w:pPr>
            <w:r w:rsidRPr="002E1FA5">
              <w:rPr>
                <w:color w:val="FF0000"/>
                <w:sz w:val="24"/>
                <w:szCs w:val="24"/>
              </w:rPr>
              <w:t>Elektronik termometre ile vücut sıcaklığını ölçme</w:t>
            </w:r>
          </w:p>
          <w:p w14:paraId="444488FC" w14:textId="77777777" w:rsidR="000336AD" w:rsidRPr="002E1FA5" w:rsidRDefault="000336AD" w:rsidP="00DF39B4">
            <w:pPr>
              <w:numPr>
                <w:ilvl w:val="0"/>
                <w:numId w:val="26"/>
              </w:numPr>
              <w:rPr>
                <w:color w:val="FF0000"/>
                <w:sz w:val="24"/>
                <w:szCs w:val="24"/>
              </w:rPr>
            </w:pPr>
            <w:r w:rsidRPr="002E1FA5">
              <w:rPr>
                <w:color w:val="FF0000"/>
                <w:sz w:val="24"/>
                <w:szCs w:val="24"/>
              </w:rPr>
              <w:t>Timpanik membran termometresi ile vücut sıcaklığını ölçme</w:t>
            </w:r>
          </w:p>
          <w:p w14:paraId="1447F38E" w14:textId="77777777" w:rsidR="000336AD" w:rsidRPr="002E1FA5" w:rsidRDefault="000336AD" w:rsidP="00DF39B4">
            <w:pPr>
              <w:numPr>
                <w:ilvl w:val="0"/>
                <w:numId w:val="26"/>
              </w:numPr>
              <w:rPr>
                <w:color w:val="FF0000"/>
                <w:sz w:val="24"/>
                <w:szCs w:val="24"/>
              </w:rPr>
            </w:pPr>
            <w:r w:rsidRPr="002E1FA5">
              <w:rPr>
                <w:color w:val="FF0000"/>
                <w:sz w:val="24"/>
                <w:szCs w:val="24"/>
              </w:rPr>
              <w:t>Digital termometre ile alından vücut sıcaklığını ölçme</w:t>
            </w:r>
          </w:p>
          <w:p w14:paraId="2757576B" w14:textId="77777777" w:rsidR="000336AD" w:rsidRPr="002E1FA5" w:rsidRDefault="000336AD" w:rsidP="00DF39B4">
            <w:pPr>
              <w:numPr>
                <w:ilvl w:val="0"/>
                <w:numId w:val="26"/>
              </w:numPr>
              <w:rPr>
                <w:color w:val="FF0000"/>
                <w:sz w:val="24"/>
                <w:szCs w:val="24"/>
              </w:rPr>
            </w:pPr>
            <w:r w:rsidRPr="002E1FA5">
              <w:rPr>
                <w:color w:val="FF0000"/>
                <w:sz w:val="24"/>
                <w:szCs w:val="24"/>
              </w:rPr>
              <w:t>Disposable termometre ile vücut sıcaklığını ölçme</w:t>
            </w:r>
          </w:p>
          <w:p w14:paraId="5CC16CA0" w14:textId="77777777" w:rsidR="000336AD" w:rsidRPr="002E1FA5" w:rsidRDefault="000336AD" w:rsidP="00DF39B4">
            <w:pPr>
              <w:rPr>
                <w:color w:val="FF0000"/>
                <w:sz w:val="24"/>
                <w:szCs w:val="24"/>
              </w:rPr>
            </w:pPr>
            <w:r w:rsidRPr="002E1FA5">
              <w:rPr>
                <w:color w:val="FF0000"/>
                <w:sz w:val="24"/>
                <w:szCs w:val="24"/>
              </w:rPr>
              <w:t>Nabız ve Solunum:</w:t>
            </w:r>
          </w:p>
          <w:p w14:paraId="03711E48" w14:textId="77777777" w:rsidR="000336AD" w:rsidRPr="002E1FA5" w:rsidRDefault="000336AD" w:rsidP="00DF39B4">
            <w:pPr>
              <w:numPr>
                <w:ilvl w:val="0"/>
                <w:numId w:val="26"/>
              </w:numPr>
              <w:rPr>
                <w:color w:val="FF0000"/>
                <w:sz w:val="24"/>
                <w:szCs w:val="24"/>
              </w:rPr>
            </w:pPr>
            <w:r w:rsidRPr="002E1FA5">
              <w:rPr>
                <w:color w:val="FF0000"/>
                <w:sz w:val="24"/>
                <w:szCs w:val="24"/>
              </w:rPr>
              <w:t>Nabız alma ve solunum sayma</w:t>
            </w:r>
          </w:p>
          <w:p w14:paraId="25A34FB4" w14:textId="77777777" w:rsidR="000336AD" w:rsidRDefault="000336AD" w:rsidP="00DF39B4">
            <w:pPr>
              <w:numPr>
                <w:ilvl w:val="0"/>
                <w:numId w:val="26"/>
              </w:numPr>
              <w:rPr>
                <w:color w:val="FF0000"/>
                <w:sz w:val="24"/>
                <w:szCs w:val="24"/>
              </w:rPr>
            </w:pPr>
            <w:r w:rsidRPr="002E1FA5">
              <w:rPr>
                <w:color w:val="FF0000"/>
                <w:sz w:val="24"/>
                <w:szCs w:val="24"/>
              </w:rPr>
              <w:t xml:space="preserve">Apikal arterden nabız sayma </w:t>
            </w:r>
          </w:p>
          <w:p w14:paraId="016F67D5" w14:textId="77777777" w:rsidR="000336AD" w:rsidRPr="002E1FA5" w:rsidRDefault="000336AD" w:rsidP="00DF39B4">
            <w:pPr>
              <w:rPr>
                <w:color w:val="FF0000"/>
                <w:sz w:val="24"/>
                <w:szCs w:val="24"/>
              </w:rPr>
            </w:pPr>
          </w:p>
          <w:p w14:paraId="29EF0BF4" w14:textId="77777777" w:rsidR="000336AD" w:rsidRPr="00E27DDB" w:rsidRDefault="000336AD" w:rsidP="00DF39B4">
            <w:pPr>
              <w:suppressAutoHyphens w:val="0"/>
              <w:jc w:val="both"/>
              <w:rPr>
                <w:bCs/>
                <w:sz w:val="22"/>
                <w:szCs w:val="22"/>
              </w:rPr>
            </w:pPr>
          </w:p>
          <w:p w14:paraId="4FC36A14" w14:textId="77777777" w:rsidR="000336AD" w:rsidRDefault="000336AD" w:rsidP="00DF39B4">
            <w:pPr>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r w:rsidRPr="007752EA">
              <w:rPr>
                <w:color w:val="00B050"/>
                <w:sz w:val="22"/>
                <w:szCs w:val="22"/>
              </w:rPr>
              <w:t xml:space="preserve"> </w:t>
            </w:r>
          </w:p>
          <w:p w14:paraId="39E7AB0F" w14:textId="03D4B745" w:rsidR="000336AD" w:rsidRDefault="000336AD" w:rsidP="00DF39B4">
            <w:pPr>
              <w:jc w:val="center"/>
              <w:rPr>
                <w:b/>
                <w:color w:val="FF0000"/>
                <w:sz w:val="24"/>
                <w:szCs w:val="24"/>
              </w:rPr>
            </w:pPr>
            <w:r>
              <w:rPr>
                <w:color w:val="00B050"/>
                <w:sz w:val="22"/>
                <w:szCs w:val="22"/>
              </w:rPr>
              <w:t>Arş. Gör. Ayşe Gül AYDIN</w:t>
            </w:r>
            <w:r w:rsidRPr="007752EA">
              <w:rPr>
                <w:color w:val="00B050"/>
                <w:sz w:val="22"/>
                <w:szCs w:val="22"/>
              </w:rPr>
              <w:t>)</w:t>
            </w:r>
          </w:p>
          <w:p w14:paraId="17468C50" w14:textId="60F6107C" w:rsidR="000336AD" w:rsidRPr="00853748" w:rsidRDefault="000336AD" w:rsidP="00DF39B4">
            <w:pPr>
              <w:jc w:val="center"/>
              <w:rPr>
                <w:b/>
                <w:color w:val="FF0000"/>
                <w:sz w:val="22"/>
                <w:szCs w:val="22"/>
              </w:rPr>
            </w:pPr>
          </w:p>
        </w:tc>
        <w:tc>
          <w:tcPr>
            <w:tcW w:w="6095" w:type="dxa"/>
            <w:vAlign w:val="center"/>
          </w:tcPr>
          <w:p w14:paraId="60EE9A66" w14:textId="77777777" w:rsidR="000336AD" w:rsidRDefault="000336AD" w:rsidP="00DF39B4">
            <w:pPr>
              <w:jc w:val="both"/>
              <w:rPr>
                <w:b/>
                <w:color w:val="FF0000"/>
                <w:sz w:val="24"/>
                <w:szCs w:val="24"/>
              </w:rPr>
            </w:pPr>
          </w:p>
          <w:p w14:paraId="18F6E6E0" w14:textId="66D3A85B" w:rsidR="000336AD" w:rsidRPr="00623FBB" w:rsidRDefault="000336AD" w:rsidP="00DF39B4">
            <w:pPr>
              <w:jc w:val="both"/>
              <w:rPr>
                <w:b/>
                <w:color w:val="FF0000"/>
                <w:sz w:val="24"/>
                <w:szCs w:val="24"/>
              </w:rPr>
            </w:pPr>
            <w:r w:rsidRPr="00623FBB">
              <w:rPr>
                <w:b/>
                <w:color w:val="FF0000"/>
                <w:sz w:val="24"/>
                <w:szCs w:val="24"/>
              </w:rPr>
              <w:t>LABORATUVAR</w:t>
            </w:r>
          </w:p>
          <w:p w14:paraId="5303EE20" w14:textId="77777777" w:rsidR="000336AD" w:rsidRDefault="000336AD" w:rsidP="00DF39B4">
            <w:pPr>
              <w:rPr>
                <w:color w:val="FF0000"/>
                <w:sz w:val="24"/>
                <w:szCs w:val="24"/>
              </w:rPr>
            </w:pPr>
          </w:p>
          <w:p w14:paraId="58D317CB" w14:textId="77777777" w:rsidR="000336AD" w:rsidRPr="002E1FA5" w:rsidRDefault="000336AD" w:rsidP="00DF39B4">
            <w:pPr>
              <w:rPr>
                <w:color w:val="FF0000"/>
                <w:sz w:val="24"/>
                <w:szCs w:val="24"/>
              </w:rPr>
            </w:pPr>
            <w:r w:rsidRPr="002E1FA5">
              <w:rPr>
                <w:color w:val="FF0000"/>
                <w:sz w:val="24"/>
                <w:szCs w:val="24"/>
              </w:rPr>
              <w:t>Vücut Isısı:</w:t>
            </w:r>
          </w:p>
          <w:p w14:paraId="35449C3E" w14:textId="77777777" w:rsidR="000336AD" w:rsidRPr="002E1FA5" w:rsidRDefault="000336AD" w:rsidP="00DF39B4">
            <w:pPr>
              <w:numPr>
                <w:ilvl w:val="0"/>
                <w:numId w:val="26"/>
              </w:numPr>
              <w:rPr>
                <w:color w:val="FF0000"/>
                <w:sz w:val="24"/>
                <w:szCs w:val="24"/>
              </w:rPr>
            </w:pPr>
            <w:r w:rsidRPr="002E1FA5">
              <w:rPr>
                <w:color w:val="FF0000"/>
                <w:sz w:val="24"/>
                <w:szCs w:val="24"/>
              </w:rPr>
              <w:t>Elektronik termometre ile vücut sıcaklığını ölçme</w:t>
            </w:r>
          </w:p>
          <w:p w14:paraId="242AB3AB" w14:textId="77777777" w:rsidR="000336AD" w:rsidRPr="002E1FA5" w:rsidRDefault="000336AD" w:rsidP="00DF39B4">
            <w:pPr>
              <w:numPr>
                <w:ilvl w:val="0"/>
                <w:numId w:val="26"/>
              </w:numPr>
              <w:rPr>
                <w:color w:val="FF0000"/>
                <w:sz w:val="24"/>
                <w:szCs w:val="24"/>
              </w:rPr>
            </w:pPr>
            <w:r w:rsidRPr="002E1FA5">
              <w:rPr>
                <w:color w:val="FF0000"/>
                <w:sz w:val="24"/>
                <w:szCs w:val="24"/>
              </w:rPr>
              <w:t>Timpanik membran termometresi ile vücut sıcaklığını ölçme</w:t>
            </w:r>
          </w:p>
          <w:p w14:paraId="153B62FE" w14:textId="77777777" w:rsidR="000336AD" w:rsidRPr="002E1FA5" w:rsidRDefault="000336AD" w:rsidP="00DF39B4">
            <w:pPr>
              <w:numPr>
                <w:ilvl w:val="0"/>
                <w:numId w:val="26"/>
              </w:numPr>
              <w:rPr>
                <w:color w:val="FF0000"/>
                <w:sz w:val="24"/>
                <w:szCs w:val="24"/>
              </w:rPr>
            </w:pPr>
            <w:r w:rsidRPr="002E1FA5">
              <w:rPr>
                <w:color w:val="FF0000"/>
                <w:sz w:val="24"/>
                <w:szCs w:val="24"/>
              </w:rPr>
              <w:t>Digital termometre ile alından vücut sıcaklığını ölçme</w:t>
            </w:r>
          </w:p>
          <w:p w14:paraId="225162C6" w14:textId="77777777" w:rsidR="000336AD" w:rsidRPr="002E1FA5" w:rsidRDefault="000336AD" w:rsidP="00DF39B4">
            <w:pPr>
              <w:numPr>
                <w:ilvl w:val="0"/>
                <w:numId w:val="26"/>
              </w:numPr>
              <w:rPr>
                <w:color w:val="FF0000"/>
                <w:sz w:val="24"/>
                <w:szCs w:val="24"/>
              </w:rPr>
            </w:pPr>
            <w:r w:rsidRPr="002E1FA5">
              <w:rPr>
                <w:color w:val="FF0000"/>
                <w:sz w:val="24"/>
                <w:szCs w:val="24"/>
              </w:rPr>
              <w:t>Disposable termometre ile vücut sıcaklığını ölçme</w:t>
            </w:r>
          </w:p>
          <w:p w14:paraId="2746F7C2" w14:textId="77777777" w:rsidR="000336AD" w:rsidRPr="002E1FA5" w:rsidRDefault="000336AD" w:rsidP="00DF39B4">
            <w:pPr>
              <w:rPr>
                <w:color w:val="FF0000"/>
                <w:sz w:val="24"/>
                <w:szCs w:val="24"/>
              </w:rPr>
            </w:pPr>
            <w:r w:rsidRPr="002E1FA5">
              <w:rPr>
                <w:color w:val="FF0000"/>
                <w:sz w:val="24"/>
                <w:szCs w:val="24"/>
              </w:rPr>
              <w:t>Nabız ve Solunum:</w:t>
            </w:r>
          </w:p>
          <w:p w14:paraId="689B9F4C" w14:textId="77777777" w:rsidR="000336AD" w:rsidRPr="002E1FA5" w:rsidRDefault="000336AD" w:rsidP="00DF39B4">
            <w:pPr>
              <w:numPr>
                <w:ilvl w:val="0"/>
                <w:numId w:val="26"/>
              </w:numPr>
              <w:rPr>
                <w:color w:val="FF0000"/>
                <w:sz w:val="24"/>
                <w:szCs w:val="24"/>
              </w:rPr>
            </w:pPr>
            <w:r w:rsidRPr="002E1FA5">
              <w:rPr>
                <w:color w:val="FF0000"/>
                <w:sz w:val="24"/>
                <w:szCs w:val="24"/>
              </w:rPr>
              <w:t>Nabız alma ve solunum sayma</w:t>
            </w:r>
          </w:p>
          <w:p w14:paraId="353B0DF0" w14:textId="77777777" w:rsidR="000336AD" w:rsidRDefault="000336AD" w:rsidP="00DF39B4">
            <w:pPr>
              <w:numPr>
                <w:ilvl w:val="0"/>
                <w:numId w:val="26"/>
              </w:numPr>
              <w:rPr>
                <w:color w:val="FF0000"/>
                <w:sz w:val="24"/>
                <w:szCs w:val="24"/>
              </w:rPr>
            </w:pPr>
            <w:r w:rsidRPr="002E1FA5">
              <w:rPr>
                <w:color w:val="FF0000"/>
                <w:sz w:val="24"/>
                <w:szCs w:val="24"/>
              </w:rPr>
              <w:t xml:space="preserve">Apikal arterden nabız sayma </w:t>
            </w:r>
          </w:p>
          <w:p w14:paraId="4ECC427C" w14:textId="77777777" w:rsidR="000336AD" w:rsidRDefault="000336AD" w:rsidP="00DF39B4">
            <w:pPr>
              <w:rPr>
                <w:color w:val="FF0000"/>
                <w:sz w:val="24"/>
                <w:szCs w:val="24"/>
              </w:rPr>
            </w:pPr>
          </w:p>
          <w:p w14:paraId="0BA56002" w14:textId="77777777" w:rsidR="000336AD" w:rsidRPr="00E27DDB" w:rsidRDefault="000336AD" w:rsidP="00DF39B4">
            <w:pPr>
              <w:suppressAutoHyphens w:val="0"/>
              <w:jc w:val="both"/>
              <w:rPr>
                <w:bCs/>
                <w:sz w:val="22"/>
                <w:szCs w:val="22"/>
              </w:rPr>
            </w:pPr>
          </w:p>
          <w:p w14:paraId="024A090E" w14:textId="77777777" w:rsidR="000336AD" w:rsidRDefault="000336AD" w:rsidP="00DF39B4">
            <w:pPr>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4BBEE7F0" w14:textId="03F62D86" w:rsidR="000336AD" w:rsidRDefault="000336AD" w:rsidP="00DF39B4">
            <w:pPr>
              <w:jc w:val="center"/>
              <w:rPr>
                <w:color w:val="00B050"/>
                <w:sz w:val="22"/>
                <w:szCs w:val="22"/>
              </w:rPr>
            </w:pPr>
            <w:r w:rsidRPr="007752EA">
              <w:rPr>
                <w:color w:val="00B050"/>
                <w:sz w:val="22"/>
                <w:szCs w:val="22"/>
              </w:rPr>
              <w:t xml:space="preserve"> </w:t>
            </w:r>
            <w:r>
              <w:rPr>
                <w:color w:val="00B050"/>
                <w:sz w:val="22"/>
                <w:szCs w:val="22"/>
              </w:rPr>
              <w:t>Arş. Gör. Ayşe Gül AYDIN</w:t>
            </w:r>
            <w:r w:rsidRPr="007752EA">
              <w:rPr>
                <w:color w:val="00B050"/>
                <w:sz w:val="22"/>
                <w:szCs w:val="22"/>
              </w:rPr>
              <w:t>)</w:t>
            </w:r>
          </w:p>
          <w:p w14:paraId="6BEB27F5" w14:textId="5816EB34" w:rsidR="000336AD" w:rsidRPr="00DF39B4" w:rsidRDefault="000336AD" w:rsidP="00DF39B4">
            <w:pPr>
              <w:jc w:val="center"/>
              <w:rPr>
                <w:b/>
                <w:color w:val="FF0000"/>
                <w:sz w:val="24"/>
                <w:szCs w:val="24"/>
              </w:rPr>
            </w:pPr>
          </w:p>
        </w:tc>
      </w:tr>
      <w:tr w:rsidR="000336AD" w:rsidRPr="00853748" w14:paraId="5CCEA352" w14:textId="77777777" w:rsidTr="000336AD">
        <w:trPr>
          <w:trHeight w:val="82"/>
        </w:trPr>
        <w:tc>
          <w:tcPr>
            <w:tcW w:w="3369" w:type="dxa"/>
            <w:gridSpan w:val="3"/>
            <w:shd w:val="clear" w:color="auto" w:fill="B4C6E7"/>
            <w:vAlign w:val="center"/>
          </w:tcPr>
          <w:p w14:paraId="4E39574F" w14:textId="77777777" w:rsidR="000336AD" w:rsidRPr="002C7AEC" w:rsidRDefault="000336AD" w:rsidP="00DF39B4">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08D75C8D" w14:textId="77777777" w:rsidR="000336AD" w:rsidRPr="00853748" w:rsidRDefault="000336AD" w:rsidP="00DF39B4">
            <w:pPr>
              <w:jc w:val="both"/>
              <w:rPr>
                <w:b/>
                <w:color w:val="FF0000"/>
                <w:sz w:val="22"/>
                <w:szCs w:val="22"/>
              </w:rPr>
            </w:pPr>
            <w:r w:rsidRPr="00853748">
              <w:rPr>
                <w:b/>
                <w:sz w:val="22"/>
                <w:szCs w:val="22"/>
              </w:rPr>
              <w:t xml:space="preserve">A Şubesi </w:t>
            </w:r>
          </w:p>
        </w:tc>
        <w:tc>
          <w:tcPr>
            <w:tcW w:w="6095" w:type="dxa"/>
            <w:shd w:val="clear" w:color="auto" w:fill="B4C6E7"/>
            <w:vAlign w:val="center"/>
          </w:tcPr>
          <w:p w14:paraId="1009A369" w14:textId="11D8FAC1" w:rsidR="000336AD" w:rsidRPr="00853748" w:rsidRDefault="000336AD" w:rsidP="00DF39B4">
            <w:pPr>
              <w:rPr>
                <w:color w:val="FF0000"/>
                <w:sz w:val="22"/>
                <w:szCs w:val="22"/>
              </w:rPr>
            </w:pPr>
            <w:r w:rsidRPr="00853748">
              <w:rPr>
                <w:b/>
                <w:sz w:val="22"/>
                <w:szCs w:val="22"/>
              </w:rPr>
              <w:t xml:space="preserve">B Şubesi </w:t>
            </w:r>
          </w:p>
        </w:tc>
      </w:tr>
      <w:tr w:rsidR="000336AD" w:rsidRPr="00853748" w14:paraId="6DFFB13B" w14:textId="77777777" w:rsidTr="000336AD">
        <w:trPr>
          <w:trHeight w:val="82"/>
        </w:trPr>
        <w:tc>
          <w:tcPr>
            <w:tcW w:w="1242" w:type="dxa"/>
            <w:vAlign w:val="center"/>
          </w:tcPr>
          <w:p w14:paraId="7E5C791F" w14:textId="080541DE" w:rsidR="000336AD" w:rsidRPr="00853748" w:rsidRDefault="00C27F45" w:rsidP="00DF39B4">
            <w:pPr>
              <w:spacing w:line="276" w:lineRule="auto"/>
              <w:rPr>
                <w:b/>
                <w:sz w:val="22"/>
                <w:szCs w:val="22"/>
              </w:rPr>
            </w:pPr>
            <w:r>
              <w:rPr>
                <w:b/>
                <w:sz w:val="22"/>
                <w:szCs w:val="22"/>
              </w:rPr>
              <w:t>07</w:t>
            </w:r>
            <w:r w:rsidR="000336AD">
              <w:rPr>
                <w:b/>
                <w:sz w:val="22"/>
                <w:szCs w:val="22"/>
              </w:rPr>
              <w:t>.11.202</w:t>
            </w:r>
            <w:r>
              <w:rPr>
                <w:b/>
                <w:sz w:val="22"/>
                <w:szCs w:val="22"/>
              </w:rPr>
              <w:t>4</w:t>
            </w:r>
          </w:p>
        </w:tc>
        <w:tc>
          <w:tcPr>
            <w:tcW w:w="1447" w:type="dxa"/>
            <w:vAlign w:val="center"/>
          </w:tcPr>
          <w:p w14:paraId="3C9F8F86" w14:textId="6D2893C3" w:rsidR="000336AD" w:rsidRPr="00853748" w:rsidRDefault="000336AD" w:rsidP="00DF39B4">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5051EBDC" w14:textId="2F4061D5" w:rsidR="000336AD" w:rsidRPr="00853748" w:rsidRDefault="000336AD" w:rsidP="00DF39B4">
            <w:pPr>
              <w:spacing w:line="276" w:lineRule="auto"/>
              <w:jc w:val="center"/>
              <w:rPr>
                <w:b/>
                <w:sz w:val="22"/>
                <w:szCs w:val="22"/>
              </w:rPr>
            </w:pPr>
            <w:r>
              <w:rPr>
                <w:b/>
                <w:sz w:val="22"/>
                <w:szCs w:val="22"/>
              </w:rPr>
              <w:t>4</w:t>
            </w:r>
          </w:p>
        </w:tc>
        <w:tc>
          <w:tcPr>
            <w:tcW w:w="5840" w:type="dxa"/>
            <w:vAlign w:val="center"/>
          </w:tcPr>
          <w:p w14:paraId="19602267" w14:textId="77777777" w:rsidR="000336AD" w:rsidRDefault="000336AD" w:rsidP="00DF39B4">
            <w:pPr>
              <w:jc w:val="both"/>
              <w:rPr>
                <w:b/>
                <w:i/>
                <w:iCs/>
                <w:sz w:val="24"/>
                <w:szCs w:val="24"/>
                <w:u w:val="single"/>
              </w:rPr>
            </w:pPr>
          </w:p>
          <w:p w14:paraId="6D2043C2" w14:textId="3CAB797A" w:rsidR="000336AD" w:rsidRPr="005C5286" w:rsidRDefault="000336AD" w:rsidP="00DF39B4">
            <w:pPr>
              <w:jc w:val="both"/>
              <w:rPr>
                <w:b/>
                <w:i/>
                <w:iCs/>
                <w:sz w:val="24"/>
                <w:szCs w:val="24"/>
                <w:u w:val="single"/>
              </w:rPr>
            </w:pPr>
            <w:r w:rsidRPr="005C5286">
              <w:rPr>
                <w:b/>
                <w:i/>
                <w:iCs/>
                <w:sz w:val="24"/>
                <w:szCs w:val="24"/>
                <w:u w:val="single"/>
              </w:rPr>
              <w:t>Arteriyel Kan Basıncı</w:t>
            </w:r>
          </w:p>
          <w:p w14:paraId="09D46231" w14:textId="77777777" w:rsidR="000336AD" w:rsidRPr="00623FBB" w:rsidRDefault="000336AD" w:rsidP="00DF39B4">
            <w:pPr>
              <w:numPr>
                <w:ilvl w:val="0"/>
                <w:numId w:val="32"/>
              </w:numPr>
              <w:tabs>
                <w:tab w:val="left" w:pos="720"/>
              </w:tabs>
              <w:jc w:val="both"/>
              <w:rPr>
                <w:sz w:val="24"/>
                <w:szCs w:val="24"/>
              </w:rPr>
            </w:pPr>
            <w:r w:rsidRPr="00623FBB">
              <w:rPr>
                <w:sz w:val="24"/>
                <w:szCs w:val="24"/>
              </w:rPr>
              <w:t xml:space="preserve">Arteriyel kan basıncının düzenlenmesi </w:t>
            </w:r>
          </w:p>
          <w:p w14:paraId="33C796E4"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basıncının normal değerleri</w:t>
            </w:r>
          </w:p>
          <w:p w14:paraId="0AF47F4D"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 etkileyen faktörler</w:t>
            </w:r>
          </w:p>
          <w:p w14:paraId="60C4519C"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basıncının ölçülmesi ve değerlendirilmesi</w:t>
            </w:r>
          </w:p>
          <w:p w14:paraId="667BC70E" w14:textId="77777777" w:rsidR="000336AD" w:rsidRPr="00623FBB" w:rsidRDefault="000336AD" w:rsidP="00DF39B4">
            <w:pPr>
              <w:numPr>
                <w:ilvl w:val="0"/>
                <w:numId w:val="31"/>
              </w:numPr>
              <w:tabs>
                <w:tab w:val="left" w:pos="720"/>
              </w:tabs>
              <w:jc w:val="both"/>
              <w:rPr>
                <w:sz w:val="24"/>
                <w:szCs w:val="24"/>
              </w:rPr>
            </w:pPr>
            <w:r w:rsidRPr="00623FBB">
              <w:rPr>
                <w:sz w:val="24"/>
                <w:szCs w:val="24"/>
              </w:rPr>
              <w:t>Hipertansiyon</w:t>
            </w:r>
          </w:p>
          <w:p w14:paraId="359047D1" w14:textId="77777777" w:rsidR="000336AD" w:rsidRPr="00623FBB" w:rsidRDefault="000336AD" w:rsidP="00DF39B4">
            <w:pPr>
              <w:numPr>
                <w:ilvl w:val="0"/>
                <w:numId w:val="31"/>
              </w:numPr>
              <w:tabs>
                <w:tab w:val="left" w:pos="720"/>
              </w:tabs>
              <w:jc w:val="both"/>
              <w:rPr>
                <w:sz w:val="24"/>
                <w:szCs w:val="24"/>
              </w:rPr>
            </w:pPr>
            <w:r w:rsidRPr="00623FBB">
              <w:rPr>
                <w:sz w:val="24"/>
                <w:szCs w:val="24"/>
              </w:rPr>
              <w:t xml:space="preserve">Hipotansiyon </w:t>
            </w:r>
          </w:p>
          <w:p w14:paraId="7B1FEDB2" w14:textId="68DBAD06" w:rsidR="000336AD" w:rsidRDefault="000336AD" w:rsidP="00DF39B4">
            <w:pPr>
              <w:numPr>
                <w:ilvl w:val="0"/>
                <w:numId w:val="31"/>
              </w:numPr>
              <w:tabs>
                <w:tab w:val="left" w:pos="720"/>
              </w:tabs>
              <w:jc w:val="both"/>
              <w:rPr>
                <w:sz w:val="24"/>
                <w:szCs w:val="24"/>
              </w:rPr>
            </w:pPr>
            <w:r w:rsidRPr="00623FBB">
              <w:rPr>
                <w:sz w:val="24"/>
                <w:szCs w:val="24"/>
              </w:rPr>
              <w:t xml:space="preserve">Yaşam bulgularının </w:t>
            </w:r>
            <w:r w:rsidR="008D37A2" w:rsidRPr="00623FBB">
              <w:rPr>
                <w:sz w:val="24"/>
                <w:szCs w:val="24"/>
              </w:rPr>
              <w:t>kaydedilmesi</w:t>
            </w:r>
            <w:r w:rsidRPr="00623FBB">
              <w:rPr>
                <w:sz w:val="24"/>
                <w:szCs w:val="24"/>
              </w:rPr>
              <w:t xml:space="preserve"> ve izlenmesi</w:t>
            </w:r>
          </w:p>
          <w:p w14:paraId="43B8C741" w14:textId="15DA39AC" w:rsidR="000336AD" w:rsidRPr="00853748" w:rsidRDefault="000336AD" w:rsidP="00DF39B4">
            <w:pPr>
              <w:jc w:val="center"/>
              <w:rPr>
                <w:iCs/>
                <w:sz w:val="22"/>
                <w:szCs w:val="22"/>
              </w:rPr>
            </w:pPr>
          </w:p>
        </w:tc>
        <w:tc>
          <w:tcPr>
            <w:tcW w:w="6095" w:type="dxa"/>
            <w:vAlign w:val="center"/>
          </w:tcPr>
          <w:p w14:paraId="57503FC6" w14:textId="77777777" w:rsidR="000336AD" w:rsidRDefault="000336AD" w:rsidP="00DF39B4">
            <w:pPr>
              <w:jc w:val="both"/>
              <w:rPr>
                <w:b/>
                <w:i/>
                <w:iCs/>
                <w:sz w:val="24"/>
                <w:szCs w:val="24"/>
                <w:u w:val="single"/>
              </w:rPr>
            </w:pPr>
          </w:p>
          <w:p w14:paraId="30F71411" w14:textId="09F356A9" w:rsidR="000336AD" w:rsidRPr="005C5286" w:rsidRDefault="000336AD" w:rsidP="00DF39B4">
            <w:pPr>
              <w:jc w:val="both"/>
              <w:rPr>
                <w:b/>
                <w:i/>
                <w:iCs/>
                <w:sz w:val="24"/>
                <w:szCs w:val="24"/>
                <w:u w:val="single"/>
              </w:rPr>
            </w:pPr>
            <w:r w:rsidRPr="005C5286">
              <w:rPr>
                <w:b/>
                <w:i/>
                <w:iCs/>
                <w:sz w:val="24"/>
                <w:szCs w:val="24"/>
                <w:u w:val="single"/>
              </w:rPr>
              <w:t>Arteriyel Kan Basıncı</w:t>
            </w:r>
          </w:p>
          <w:p w14:paraId="11C98D18" w14:textId="77777777" w:rsidR="000336AD" w:rsidRPr="00623FBB" w:rsidRDefault="000336AD" w:rsidP="00DF39B4">
            <w:pPr>
              <w:numPr>
                <w:ilvl w:val="0"/>
                <w:numId w:val="32"/>
              </w:numPr>
              <w:tabs>
                <w:tab w:val="left" w:pos="720"/>
              </w:tabs>
              <w:jc w:val="both"/>
              <w:rPr>
                <w:sz w:val="24"/>
                <w:szCs w:val="24"/>
              </w:rPr>
            </w:pPr>
            <w:r w:rsidRPr="00623FBB">
              <w:rPr>
                <w:sz w:val="24"/>
                <w:szCs w:val="24"/>
              </w:rPr>
              <w:t xml:space="preserve">Arteriyel kan basıncının düzenlenmesi </w:t>
            </w:r>
          </w:p>
          <w:p w14:paraId="7C369F0B"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basıncının normal değerleri</w:t>
            </w:r>
          </w:p>
          <w:p w14:paraId="56805438"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 etkileyen faktörler</w:t>
            </w:r>
          </w:p>
          <w:p w14:paraId="142BBF7D" w14:textId="77777777" w:rsidR="000336AD" w:rsidRPr="00623FBB" w:rsidRDefault="000336AD" w:rsidP="00DF39B4">
            <w:pPr>
              <w:numPr>
                <w:ilvl w:val="0"/>
                <w:numId w:val="32"/>
              </w:numPr>
              <w:tabs>
                <w:tab w:val="left" w:pos="720"/>
              </w:tabs>
              <w:jc w:val="both"/>
              <w:rPr>
                <w:sz w:val="24"/>
                <w:szCs w:val="24"/>
              </w:rPr>
            </w:pPr>
            <w:r w:rsidRPr="00623FBB">
              <w:rPr>
                <w:sz w:val="24"/>
                <w:szCs w:val="24"/>
              </w:rPr>
              <w:t>Arteriyel kan basıncının ölçülmesi ve değerlendirilmesi</w:t>
            </w:r>
          </w:p>
          <w:p w14:paraId="6D5DDB66" w14:textId="77777777" w:rsidR="000336AD" w:rsidRPr="00623FBB" w:rsidRDefault="000336AD" w:rsidP="00DF39B4">
            <w:pPr>
              <w:numPr>
                <w:ilvl w:val="0"/>
                <w:numId w:val="31"/>
              </w:numPr>
              <w:tabs>
                <w:tab w:val="left" w:pos="720"/>
              </w:tabs>
              <w:jc w:val="both"/>
              <w:rPr>
                <w:sz w:val="24"/>
                <w:szCs w:val="24"/>
              </w:rPr>
            </w:pPr>
            <w:r w:rsidRPr="00623FBB">
              <w:rPr>
                <w:sz w:val="24"/>
                <w:szCs w:val="24"/>
              </w:rPr>
              <w:t>Hipertansiyon</w:t>
            </w:r>
          </w:p>
          <w:p w14:paraId="44B6D2B6" w14:textId="77777777" w:rsidR="000336AD" w:rsidRPr="00623FBB" w:rsidRDefault="000336AD" w:rsidP="00DF39B4">
            <w:pPr>
              <w:numPr>
                <w:ilvl w:val="0"/>
                <w:numId w:val="31"/>
              </w:numPr>
              <w:tabs>
                <w:tab w:val="left" w:pos="720"/>
              </w:tabs>
              <w:jc w:val="both"/>
              <w:rPr>
                <w:sz w:val="24"/>
                <w:szCs w:val="24"/>
              </w:rPr>
            </w:pPr>
            <w:r w:rsidRPr="00623FBB">
              <w:rPr>
                <w:sz w:val="24"/>
                <w:szCs w:val="24"/>
              </w:rPr>
              <w:t xml:space="preserve">Hipotansiyon </w:t>
            </w:r>
          </w:p>
          <w:p w14:paraId="34BE774B" w14:textId="144F31FC" w:rsidR="000336AD" w:rsidRDefault="000336AD" w:rsidP="00DF39B4">
            <w:pPr>
              <w:numPr>
                <w:ilvl w:val="0"/>
                <w:numId w:val="31"/>
              </w:numPr>
              <w:tabs>
                <w:tab w:val="left" w:pos="720"/>
              </w:tabs>
              <w:jc w:val="both"/>
              <w:rPr>
                <w:sz w:val="24"/>
                <w:szCs w:val="24"/>
              </w:rPr>
            </w:pPr>
            <w:r w:rsidRPr="00623FBB">
              <w:rPr>
                <w:sz w:val="24"/>
                <w:szCs w:val="24"/>
              </w:rPr>
              <w:t xml:space="preserve">Yaşam bulgularının </w:t>
            </w:r>
            <w:r w:rsidR="008D37A2" w:rsidRPr="00623FBB">
              <w:rPr>
                <w:sz w:val="24"/>
                <w:szCs w:val="24"/>
              </w:rPr>
              <w:t>kaydedilmesi</w:t>
            </w:r>
            <w:r w:rsidRPr="00623FBB">
              <w:rPr>
                <w:sz w:val="24"/>
                <w:szCs w:val="24"/>
              </w:rPr>
              <w:t xml:space="preserve"> ve izlenmesi</w:t>
            </w:r>
          </w:p>
          <w:p w14:paraId="45086461" w14:textId="1C0618EE" w:rsidR="000336AD" w:rsidRPr="00853748" w:rsidRDefault="000336AD" w:rsidP="00DF39B4">
            <w:pPr>
              <w:spacing w:line="276" w:lineRule="auto"/>
              <w:jc w:val="center"/>
              <w:rPr>
                <w:sz w:val="22"/>
                <w:szCs w:val="22"/>
              </w:rPr>
            </w:pPr>
          </w:p>
        </w:tc>
      </w:tr>
      <w:tr w:rsidR="000336AD" w:rsidRPr="00853748" w14:paraId="03FEA3A5" w14:textId="77777777" w:rsidTr="000336AD">
        <w:trPr>
          <w:trHeight w:val="82"/>
        </w:trPr>
        <w:tc>
          <w:tcPr>
            <w:tcW w:w="1242" w:type="dxa"/>
            <w:vAlign w:val="center"/>
          </w:tcPr>
          <w:p w14:paraId="053F1607" w14:textId="5AE06148" w:rsidR="000336AD" w:rsidRPr="00853748" w:rsidRDefault="00C27F45" w:rsidP="00DF39B4">
            <w:pPr>
              <w:spacing w:line="276" w:lineRule="auto"/>
              <w:rPr>
                <w:b/>
                <w:sz w:val="22"/>
                <w:szCs w:val="22"/>
              </w:rPr>
            </w:pPr>
            <w:r>
              <w:rPr>
                <w:b/>
                <w:sz w:val="22"/>
                <w:szCs w:val="22"/>
              </w:rPr>
              <w:t>07.11.2024</w:t>
            </w:r>
          </w:p>
        </w:tc>
        <w:tc>
          <w:tcPr>
            <w:tcW w:w="1447" w:type="dxa"/>
            <w:vAlign w:val="center"/>
          </w:tcPr>
          <w:p w14:paraId="603CCC1B" w14:textId="4421AE04" w:rsidR="000336AD" w:rsidRPr="00853748" w:rsidRDefault="000336AD" w:rsidP="00DF39B4">
            <w:pPr>
              <w:spacing w:line="276" w:lineRule="auto"/>
              <w:rPr>
                <w:b/>
                <w:sz w:val="22"/>
                <w:szCs w:val="22"/>
              </w:rPr>
            </w:pPr>
            <w:r w:rsidRPr="00853748">
              <w:rPr>
                <w:b/>
                <w:sz w:val="22"/>
                <w:szCs w:val="22"/>
              </w:rPr>
              <w:t>13:30- 17:20</w:t>
            </w:r>
          </w:p>
        </w:tc>
        <w:tc>
          <w:tcPr>
            <w:tcW w:w="680" w:type="dxa"/>
            <w:vAlign w:val="center"/>
          </w:tcPr>
          <w:p w14:paraId="53F60058" w14:textId="77777777" w:rsidR="000336AD" w:rsidRDefault="000336AD" w:rsidP="00DF39B4">
            <w:pPr>
              <w:spacing w:line="276" w:lineRule="auto"/>
              <w:jc w:val="center"/>
              <w:rPr>
                <w:b/>
                <w:sz w:val="22"/>
                <w:szCs w:val="22"/>
              </w:rPr>
            </w:pPr>
          </w:p>
          <w:p w14:paraId="1F781340" w14:textId="77777777" w:rsidR="000336AD" w:rsidRPr="00853748" w:rsidRDefault="000336AD" w:rsidP="00DF39B4">
            <w:pPr>
              <w:spacing w:line="276" w:lineRule="auto"/>
              <w:jc w:val="center"/>
              <w:rPr>
                <w:b/>
                <w:sz w:val="22"/>
                <w:szCs w:val="22"/>
              </w:rPr>
            </w:pPr>
            <w:r>
              <w:rPr>
                <w:b/>
                <w:sz w:val="22"/>
                <w:szCs w:val="22"/>
              </w:rPr>
              <w:t>2 / 2</w:t>
            </w:r>
          </w:p>
          <w:p w14:paraId="176EFF2E" w14:textId="07BAB0A1" w:rsidR="000336AD" w:rsidRPr="00853748" w:rsidRDefault="000336AD" w:rsidP="00DF39B4">
            <w:pPr>
              <w:spacing w:line="276" w:lineRule="auto"/>
              <w:jc w:val="center"/>
              <w:rPr>
                <w:b/>
                <w:sz w:val="22"/>
                <w:szCs w:val="22"/>
              </w:rPr>
            </w:pPr>
          </w:p>
        </w:tc>
        <w:tc>
          <w:tcPr>
            <w:tcW w:w="5840" w:type="dxa"/>
            <w:vAlign w:val="center"/>
          </w:tcPr>
          <w:p w14:paraId="24C3A4F5" w14:textId="77777777" w:rsidR="000336AD" w:rsidRDefault="000336AD" w:rsidP="00DF39B4">
            <w:pPr>
              <w:jc w:val="both"/>
              <w:rPr>
                <w:b/>
                <w:color w:val="FF0000"/>
                <w:sz w:val="24"/>
                <w:szCs w:val="24"/>
              </w:rPr>
            </w:pPr>
          </w:p>
          <w:p w14:paraId="55694865" w14:textId="533B4B46" w:rsidR="000336AD" w:rsidRPr="00623FBB" w:rsidRDefault="000336AD" w:rsidP="00DF39B4">
            <w:pPr>
              <w:jc w:val="both"/>
              <w:rPr>
                <w:b/>
                <w:color w:val="FF0000"/>
                <w:sz w:val="24"/>
                <w:szCs w:val="24"/>
              </w:rPr>
            </w:pPr>
            <w:r w:rsidRPr="00623FBB">
              <w:rPr>
                <w:b/>
                <w:color w:val="FF0000"/>
                <w:sz w:val="24"/>
                <w:szCs w:val="24"/>
              </w:rPr>
              <w:t>LABORATUVAR</w:t>
            </w:r>
          </w:p>
          <w:p w14:paraId="430B36AA" w14:textId="77777777" w:rsidR="000336AD" w:rsidRDefault="000336AD" w:rsidP="00DF39B4">
            <w:pPr>
              <w:rPr>
                <w:color w:val="FF0000"/>
                <w:sz w:val="24"/>
                <w:szCs w:val="24"/>
              </w:rPr>
            </w:pPr>
            <w:r>
              <w:rPr>
                <w:color w:val="FF0000"/>
                <w:sz w:val="24"/>
                <w:szCs w:val="24"/>
              </w:rPr>
              <w:t>Yaşam Bulguları:</w:t>
            </w:r>
          </w:p>
          <w:p w14:paraId="203CE7C9" w14:textId="77777777" w:rsidR="000336AD" w:rsidRDefault="000336AD" w:rsidP="00DF39B4">
            <w:pPr>
              <w:numPr>
                <w:ilvl w:val="0"/>
                <w:numId w:val="26"/>
              </w:numPr>
              <w:rPr>
                <w:color w:val="FF0000"/>
                <w:sz w:val="24"/>
                <w:szCs w:val="24"/>
              </w:rPr>
            </w:pPr>
            <w:r>
              <w:rPr>
                <w:color w:val="FF0000"/>
                <w:sz w:val="24"/>
                <w:szCs w:val="24"/>
              </w:rPr>
              <w:t>Brakial arterden kan basıncı ölçme</w:t>
            </w:r>
          </w:p>
          <w:p w14:paraId="5B94BD32" w14:textId="77777777" w:rsidR="000336AD" w:rsidRDefault="000336AD" w:rsidP="00DF39B4">
            <w:pPr>
              <w:numPr>
                <w:ilvl w:val="0"/>
                <w:numId w:val="26"/>
              </w:numPr>
              <w:rPr>
                <w:color w:val="FF0000"/>
                <w:sz w:val="24"/>
                <w:szCs w:val="24"/>
              </w:rPr>
            </w:pPr>
            <w:r>
              <w:rPr>
                <w:color w:val="FF0000"/>
                <w:sz w:val="24"/>
                <w:szCs w:val="24"/>
              </w:rPr>
              <w:t>Palpasyon tekniği ile arteriyel kan basıncı ölçme</w:t>
            </w:r>
          </w:p>
          <w:p w14:paraId="742B0353" w14:textId="77777777" w:rsidR="000336AD" w:rsidRDefault="000336AD" w:rsidP="00DF39B4">
            <w:pPr>
              <w:rPr>
                <w:color w:val="FF0000"/>
                <w:sz w:val="24"/>
                <w:szCs w:val="24"/>
              </w:rPr>
            </w:pPr>
          </w:p>
          <w:p w14:paraId="3482ED5F" w14:textId="78008144" w:rsidR="000336AD" w:rsidRDefault="000336AD" w:rsidP="00DF39B4">
            <w:pPr>
              <w:suppressAutoHyphens w:val="0"/>
              <w:spacing w:line="276" w:lineRule="auto"/>
              <w:ind w:left="360"/>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6CB85C16" w14:textId="7D4B0FDA" w:rsidR="000336AD" w:rsidRDefault="000336AD" w:rsidP="00DF39B4">
            <w:pPr>
              <w:jc w:val="center"/>
              <w:rPr>
                <w:color w:val="00B050"/>
                <w:sz w:val="22"/>
                <w:szCs w:val="22"/>
              </w:rPr>
            </w:pPr>
            <w:r>
              <w:rPr>
                <w:color w:val="00B050"/>
                <w:sz w:val="22"/>
                <w:szCs w:val="22"/>
              </w:rPr>
              <w:t>Arş. Gör. Ayşe Gül AYDIN</w:t>
            </w:r>
            <w:r w:rsidRPr="007752EA">
              <w:rPr>
                <w:color w:val="00B050"/>
                <w:sz w:val="22"/>
                <w:szCs w:val="22"/>
              </w:rPr>
              <w:t>)</w:t>
            </w:r>
          </w:p>
          <w:p w14:paraId="1840333F" w14:textId="7D57FF2D" w:rsidR="000336AD" w:rsidRPr="00EB15A6" w:rsidRDefault="000336AD" w:rsidP="00DF39B4">
            <w:pPr>
              <w:jc w:val="center"/>
              <w:rPr>
                <w:color w:val="FF0000"/>
                <w:sz w:val="24"/>
                <w:szCs w:val="24"/>
              </w:rPr>
            </w:pPr>
          </w:p>
        </w:tc>
        <w:tc>
          <w:tcPr>
            <w:tcW w:w="6095" w:type="dxa"/>
            <w:vAlign w:val="center"/>
          </w:tcPr>
          <w:p w14:paraId="41B672C1" w14:textId="77777777" w:rsidR="000336AD" w:rsidRPr="00623FBB" w:rsidRDefault="000336AD" w:rsidP="00DF39B4">
            <w:pPr>
              <w:jc w:val="both"/>
              <w:rPr>
                <w:b/>
                <w:color w:val="FF0000"/>
                <w:sz w:val="24"/>
                <w:szCs w:val="24"/>
              </w:rPr>
            </w:pPr>
            <w:r w:rsidRPr="00623FBB">
              <w:rPr>
                <w:b/>
                <w:color w:val="FF0000"/>
                <w:sz w:val="24"/>
                <w:szCs w:val="24"/>
              </w:rPr>
              <w:t>LABORATUVAR</w:t>
            </w:r>
          </w:p>
          <w:p w14:paraId="0F5D34E7" w14:textId="77777777" w:rsidR="000336AD" w:rsidRDefault="000336AD" w:rsidP="00DF39B4">
            <w:pPr>
              <w:rPr>
                <w:color w:val="FF0000"/>
                <w:sz w:val="24"/>
                <w:szCs w:val="24"/>
              </w:rPr>
            </w:pPr>
            <w:r>
              <w:rPr>
                <w:color w:val="FF0000"/>
                <w:sz w:val="24"/>
                <w:szCs w:val="24"/>
              </w:rPr>
              <w:t>Yaşam Bulguları:</w:t>
            </w:r>
          </w:p>
          <w:p w14:paraId="05C32CC8" w14:textId="77777777" w:rsidR="000336AD" w:rsidRDefault="000336AD" w:rsidP="00DF39B4">
            <w:pPr>
              <w:numPr>
                <w:ilvl w:val="0"/>
                <w:numId w:val="26"/>
              </w:numPr>
              <w:rPr>
                <w:color w:val="FF0000"/>
                <w:sz w:val="24"/>
                <w:szCs w:val="24"/>
              </w:rPr>
            </w:pPr>
            <w:r>
              <w:rPr>
                <w:color w:val="FF0000"/>
                <w:sz w:val="24"/>
                <w:szCs w:val="24"/>
              </w:rPr>
              <w:t>Brakial arterden kan basıncı ölçme</w:t>
            </w:r>
          </w:p>
          <w:p w14:paraId="2B99A43D" w14:textId="77777777" w:rsidR="000336AD" w:rsidRDefault="000336AD" w:rsidP="00DF39B4">
            <w:pPr>
              <w:numPr>
                <w:ilvl w:val="0"/>
                <w:numId w:val="26"/>
              </w:numPr>
              <w:rPr>
                <w:color w:val="FF0000"/>
                <w:sz w:val="24"/>
                <w:szCs w:val="24"/>
              </w:rPr>
            </w:pPr>
            <w:r>
              <w:rPr>
                <w:color w:val="FF0000"/>
                <w:sz w:val="24"/>
                <w:szCs w:val="24"/>
              </w:rPr>
              <w:t>Palpasyon tekniği ile arteriyel kan basıncı ölçme</w:t>
            </w:r>
          </w:p>
          <w:p w14:paraId="4CB3E6B3" w14:textId="77777777" w:rsidR="000336AD" w:rsidRDefault="000336AD" w:rsidP="00DF39B4">
            <w:pPr>
              <w:suppressAutoHyphens w:val="0"/>
              <w:spacing w:line="276" w:lineRule="auto"/>
              <w:rPr>
                <w:color w:val="00B050"/>
                <w:sz w:val="22"/>
                <w:szCs w:val="22"/>
              </w:rPr>
            </w:pPr>
          </w:p>
          <w:p w14:paraId="0246E048" w14:textId="04D3CEDF" w:rsidR="000336AD" w:rsidRDefault="000336AD" w:rsidP="00DF39B4">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28A2AE1F" w14:textId="0DBF2A88" w:rsidR="000336AD" w:rsidRPr="00171917" w:rsidRDefault="000336AD" w:rsidP="00DF39B4">
            <w:pPr>
              <w:suppressAutoHyphens w:val="0"/>
              <w:ind w:left="360"/>
              <w:jc w:val="center"/>
              <w:rPr>
                <w:sz w:val="22"/>
                <w:szCs w:val="22"/>
              </w:rPr>
            </w:pPr>
            <w:r>
              <w:rPr>
                <w:color w:val="00B050"/>
                <w:sz w:val="22"/>
                <w:szCs w:val="22"/>
              </w:rPr>
              <w:t>Arş. Gör. Ayşe Gül AYDIN</w:t>
            </w:r>
            <w:r w:rsidRPr="007752EA">
              <w:rPr>
                <w:color w:val="00B050"/>
                <w:sz w:val="22"/>
                <w:szCs w:val="22"/>
              </w:rPr>
              <w:t>)</w:t>
            </w:r>
          </w:p>
        </w:tc>
      </w:tr>
      <w:tr w:rsidR="000336AD" w:rsidRPr="00853748" w14:paraId="69C1D0DF" w14:textId="77777777" w:rsidTr="000336AD">
        <w:trPr>
          <w:trHeight w:val="82"/>
        </w:trPr>
        <w:tc>
          <w:tcPr>
            <w:tcW w:w="3369" w:type="dxa"/>
            <w:gridSpan w:val="3"/>
            <w:shd w:val="clear" w:color="auto" w:fill="B4C6E7"/>
            <w:vAlign w:val="center"/>
          </w:tcPr>
          <w:p w14:paraId="5AD8B640" w14:textId="77777777" w:rsidR="000336AD" w:rsidRPr="002C7AEC" w:rsidRDefault="000336AD" w:rsidP="00DF39B4">
            <w:pPr>
              <w:numPr>
                <w:ilvl w:val="0"/>
                <w:numId w:val="23"/>
              </w:numPr>
              <w:suppressAutoHyphens w:val="0"/>
              <w:spacing w:line="276" w:lineRule="auto"/>
              <w:jc w:val="center"/>
              <w:rPr>
                <w:b/>
                <w:color w:val="FF0000"/>
                <w:sz w:val="22"/>
                <w:szCs w:val="22"/>
              </w:rPr>
            </w:pPr>
            <w:r w:rsidRPr="002C7AEC">
              <w:rPr>
                <w:b/>
                <w:color w:val="FF0000"/>
                <w:sz w:val="22"/>
                <w:szCs w:val="22"/>
              </w:rPr>
              <w:lastRenderedPageBreak/>
              <w:t>Hafta</w:t>
            </w:r>
          </w:p>
        </w:tc>
        <w:tc>
          <w:tcPr>
            <w:tcW w:w="5840" w:type="dxa"/>
            <w:shd w:val="clear" w:color="auto" w:fill="B4C6E7"/>
            <w:vAlign w:val="center"/>
          </w:tcPr>
          <w:p w14:paraId="46D48FC3" w14:textId="77777777" w:rsidR="000336AD" w:rsidRPr="00853748" w:rsidRDefault="000336AD" w:rsidP="00DF39B4">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75FF99F2" w14:textId="60658955" w:rsidR="000336AD" w:rsidRPr="00853748" w:rsidRDefault="000336AD" w:rsidP="00DF39B4">
            <w:pPr>
              <w:spacing w:line="276" w:lineRule="auto"/>
              <w:jc w:val="both"/>
              <w:rPr>
                <w:b/>
                <w:sz w:val="22"/>
                <w:szCs w:val="22"/>
              </w:rPr>
            </w:pPr>
            <w:r w:rsidRPr="00853748">
              <w:rPr>
                <w:b/>
                <w:sz w:val="22"/>
                <w:szCs w:val="22"/>
              </w:rPr>
              <w:t xml:space="preserve">B Şubesi </w:t>
            </w:r>
          </w:p>
        </w:tc>
      </w:tr>
      <w:tr w:rsidR="000336AD" w:rsidRPr="00853748" w14:paraId="4AED1060" w14:textId="77777777" w:rsidTr="000336AD">
        <w:trPr>
          <w:trHeight w:val="82"/>
        </w:trPr>
        <w:tc>
          <w:tcPr>
            <w:tcW w:w="1242" w:type="dxa"/>
            <w:vAlign w:val="center"/>
          </w:tcPr>
          <w:p w14:paraId="4B76F3DF" w14:textId="36F8808C" w:rsidR="000336AD" w:rsidRPr="00853748" w:rsidRDefault="00C27F45" w:rsidP="00DF39B4">
            <w:pPr>
              <w:spacing w:line="276" w:lineRule="auto"/>
              <w:rPr>
                <w:b/>
                <w:sz w:val="22"/>
                <w:szCs w:val="22"/>
              </w:rPr>
            </w:pPr>
            <w:r>
              <w:rPr>
                <w:b/>
                <w:sz w:val="22"/>
                <w:szCs w:val="22"/>
              </w:rPr>
              <w:t>14</w:t>
            </w:r>
            <w:r w:rsidR="000336AD">
              <w:rPr>
                <w:b/>
                <w:sz w:val="22"/>
                <w:szCs w:val="22"/>
              </w:rPr>
              <w:t>.11.202</w:t>
            </w:r>
            <w:r>
              <w:rPr>
                <w:b/>
                <w:sz w:val="22"/>
                <w:szCs w:val="22"/>
              </w:rPr>
              <w:t>4</w:t>
            </w:r>
          </w:p>
        </w:tc>
        <w:tc>
          <w:tcPr>
            <w:tcW w:w="1447" w:type="dxa"/>
            <w:vAlign w:val="center"/>
          </w:tcPr>
          <w:p w14:paraId="2D768B54" w14:textId="48B9A224" w:rsidR="000336AD" w:rsidRPr="00853748" w:rsidRDefault="000336AD" w:rsidP="00DF39B4">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37CBDCC6" w14:textId="6745C0EC" w:rsidR="000336AD" w:rsidRPr="00853748" w:rsidRDefault="000336AD" w:rsidP="00DF39B4">
            <w:pPr>
              <w:spacing w:line="276" w:lineRule="auto"/>
              <w:jc w:val="center"/>
              <w:rPr>
                <w:b/>
                <w:sz w:val="22"/>
                <w:szCs w:val="22"/>
              </w:rPr>
            </w:pPr>
            <w:r>
              <w:rPr>
                <w:b/>
                <w:sz w:val="22"/>
                <w:szCs w:val="22"/>
              </w:rPr>
              <w:t>4</w:t>
            </w:r>
          </w:p>
        </w:tc>
        <w:tc>
          <w:tcPr>
            <w:tcW w:w="5840" w:type="dxa"/>
            <w:vAlign w:val="center"/>
          </w:tcPr>
          <w:p w14:paraId="6DD9C9DC" w14:textId="71BDC87F" w:rsidR="000336AD" w:rsidRPr="00983C2D" w:rsidRDefault="000336AD" w:rsidP="00DF39B4">
            <w:pPr>
              <w:jc w:val="both"/>
              <w:rPr>
                <w:b/>
                <w:i/>
                <w:iCs/>
                <w:sz w:val="24"/>
                <w:szCs w:val="24"/>
                <w:u w:val="single"/>
              </w:rPr>
            </w:pPr>
            <w:r w:rsidRPr="00983C2D">
              <w:rPr>
                <w:b/>
                <w:i/>
                <w:iCs/>
                <w:sz w:val="24"/>
                <w:szCs w:val="24"/>
                <w:u w:val="single"/>
              </w:rPr>
              <w:t>SICAK-SOĞUK UYGULAMALAR</w:t>
            </w:r>
          </w:p>
          <w:p w14:paraId="5721DD21" w14:textId="77777777" w:rsidR="000336AD" w:rsidRPr="0024056A" w:rsidRDefault="000336AD" w:rsidP="00DF39B4">
            <w:pPr>
              <w:numPr>
                <w:ilvl w:val="0"/>
                <w:numId w:val="42"/>
              </w:numPr>
              <w:tabs>
                <w:tab w:val="left" w:pos="540"/>
              </w:tabs>
              <w:jc w:val="both"/>
              <w:rPr>
                <w:sz w:val="24"/>
                <w:szCs w:val="24"/>
              </w:rPr>
            </w:pPr>
            <w:r w:rsidRPr="0024056A">
              <w:rPr>
                <w:sz w:val="24"/>
                <w:szCs w:val="24"/>
              </w:rPr>
              <w:t>Sıcak ve soğuğun organizmaya etkileri</w:t>
            </w:r>
          </w:p>
          <w:p w14:paraId="492D1D85" w14:textId="77777777" w:rsidR="000336AD" w:rsidRPr="0024056A" w:rsidRDefault="000336AD" w:rsidP="00DF39B4">
            <w:pPr>
              <w:numPr>
                <w:ilvl w:val="0"/>
                <w:numId w:val="42"/>
              </w:numPr>
              <w:tabs>
                <w:tab w:val="left" w:pos="540"/>
              </w:tabs>
              <w:jc w:val="both"/>
              <w:rPr>
                <w:sz w:val="24"/>
                <w:szCs w:val="24"/>
              </w:rPr>
            </w:pPr>
            <w:r w:rsidRPr="0024056A">
              <w:rPr>
                <w:sz w:val="24"/>
                <w:szCs w:val="24"/>
              </w:rPr>
              <w:t>Vücudun sıcağa karşı tepkileri</w:t>
            </w:r>
          </w:p>
          <w:p w14:paraId="62D24BAF" w14:textId="77777777" w:rsidR="000336AD" w:rsidRPr="0024056A" w:rsidRDefault="000336AD" w:rsidP="00DF39B4">
            <w:pPr>
              <w:numPr>
                <w:ilvl w:val="0"/>
                <w:numId w:val="42"/>
              </w:numPr>
              <w:tabs>
                <w:tab w:val="left" w:pos="540"/>
              </w:tabs>
              <w:jc w:val="both"/>
              <w:rPr>
                <w:sz w:val="24"/>
                <w:szCs w:val="24"/>
              </w:rPr>
            </w:pPr>
            <w:r w:rsidRPr="0024056A">
              <w:rPr>
                <w:sz w:val="24"/>
                <w:szCs w:val="24"/>
              </w:rPr>
              <w:t>Sıcak uygulama yöntemleri</w:t>
            </w:r>
          </w:p>
          <w:p w14:paraId="38AE66A5" w14:textId="77777777" w:rsidR="000336AD" w:rsidRPr="0024056A" w:rsidRDefault="000336AD" w:rsidP="00DF39B4">
            <w:pPr>
              <w:numPr>
                <w:ilvl w:val="0"/>
                <w:numId w:val="31"/>
              </w:numPr>
              <w:ind w:left="597"/>
              <w:jc w:val="both"/>
              <w:rPr>
                <w:sz w:val="24"/>
                <w:szCs w:val="24"/>
              </w:rPr>
            </w:pPr>
            <w:r w:rsidRPr="0024056A">
              <w:rPr>
                <w:sz w:val="24"/>
                <w:szCs w:val="24"/>
              </w:rPr>
              <w:t>Termofor ile sıcak uygulama</w:t>
            </w:r>
          </w:p>
          <w:p w14:paraId="15A49B44" w14:textId="77777777" w:rsidR="000336AD" w:rsidRPr="0024056A" w:rsidRDefault="000336AD" w:rsidP="00DF39B4">
            <w:pPr>
              <w:numPr>
                <w:ilvl w:val="0"/>
                <w:numId w:val="31"/>
              </w:numPr>
              <w:tabs>
                <w:tab w:val="left" w:pos="720"/>
              </w:tabs>
              <w:jc w:val="both"/>
              <w:rPr>
                <w:sz w:val="24"/>
                <w:szCs w:val="24"/>
              </w:rPr>
            </w:pPr>
            <w:r w:rsidRPr="0024056A">
              <w:rPr>
                <w:sz w:val="24"/>
                <w:szCs w:val="24"/>
              </w:rPr>
              <w:t>Lokal sıcak uygulama</w:t>
            </w:r>
          </w:p>
          <w:p w14:paraId="66E53294" w14:textId="77777777" w:rsidR="000336AD" w:rsidRPr="0024056A" w:rsidRDefault="000336AD" w:rsidP="00DF39B4">
            <w:pPr>
              <w:numPr>
                <w:ilvl w:val="0"/>
                <w:numId w:val="31"/>
              </w:numPr>
              <w:tabs>
                <w:tab w:val="left" w:pos="720"/>
              </w:tabs>
              <w:jc w:val="both"/>
              <w:rPr>
                <w:sz w:val="24"/>
                <w:szCs w:val="24"/>
              </w:rPr>
            </w:pPr>
            <w:r w:rsidRPr="0024056A">
              <w:rPr>
                <w:sz w:val="24"/>
                <w:szCs w:val="24"/>
              </w:rPr>
              <w:t>Kuru-yaş sıcak uygulama</w:t>
            </w:r>
          </w:p>
          <w:p w14:paraId="01D23E6C" w14:textId="77777777" w:rsidR="000336AD" w:rsidRPr="0024056A" w:rsidRDefault="000336AD" w:rsidP="00DF39B4">
            <w:pPr>
              <w:numPr>
                <w:ilvl w:val="0"/>
                <w:numId w:val="31"/>
              </w:numPr>
              <w:tabs>
                <w:tab w:val="left" w:pos="720"/>
              </w:tabs>
              <w:jc w:val="both"/>
              <w:rPr>
                <w:sz w:val="24"/>
                <w:szCs w:val="24"/>
              </w:rPr>
            </w:pPr>
            <w:r w:rsidRPr="0024056A">
              <w:rPr>
                <w:sz w:val="24"/>
                <w:szCs w:val="24"/>
              </w:rPr>
              <w:t>Daldırma banyoları</w:t>
            </w:r>
          </w:p>
          <w:p w14:paraId="79B162DD" w14:textId="77777777" w:rsidR="000336AD" w:rsidRPr="0024056A" w:rsidRDefault="000336AD" w:rsidP="00DF39B4">
            <w:pPr>
              <w:numPr>
                <w:ilvl w:val="0"/>
                <w:numId w:val="31"/>
              </w:numPr>
              <w:tabs>
                <w:tab w:val="left" w:pos="720"/>
              </w:tabs>
              <w:jc w:val="both"/>
              <w:rPr>
                <w:sz w:val="24"/>
                <w:szCs w:val="24"/>
              </w:rPr>
            </w:pPr>
            <w:r w:rsidRPr="0024056A">
              <w:rPr>
                <w:sz w:val="24"/>
                <w:szCs w:val="24"/>
              </w:rPr>
              <w:t>Oturma banyosu</w:t>
            </w:r>
          </w:p>
          <w:p w14:paraId="252AA9E1" w14:textId="77777777" w:rsidR="000336AD" w:rsidRPr="0024056A" w:rsidRDefault="000336AD" w:rsidP="00DF39B4">
            <w:pPr>
              <w:numPr>
                <w:ilvl w:val="0"/>
                <w:numId w:val="31"/>
              </w:numPr>
              <w:tabs>
                <w:tab w:val="left" w:pos="720"/>
              </w:tabs>
              <w:jc w:val="both"/>
              <w:rPr>
                <w:sz w:val="24"/>
                <w:szCs w:val="24"/>
              </w:rPr>
            </w:pPr>
            <w:r w:rsidRPr="0024056A">
              <w:rPr>
                <w:sz w:val="24"/>
                <w:szCs w:val="24"/>
              </w:rPr>
              <w:t>Işık uygulaması</w:t>
            </w:r>
          </w:p>
          <w:p w14:paraId="70C3F560" w14:textId="77777777" w:rsidR="000336AD" w:rsidRPr="0024056A" w:rsidRDefault="000336AD" w:rsidP="00DF39B4">
            <w:pPr>
              <w:numPr>
                <w:ilvl w:val="0"/>
                <w:numId w:val="44"/>
              </w:numPr>
              <w:tabs>
                <w:tab w:val="left" w:pos="540"/>
              </w:tabs>
              <w:jc w:val="both"/>
              <w:rPr>
                <w:sz w:val="24"/>
                <w:szCs w:val="24"/>
              </w:rPr>
            </w:pPr>
            <w:r w:rsidRPr="0024056A">
              <w:rPr>
                <w:sz w:val="24"/>
                <w:szCs w:val="24"/>
              </w:rPr>
              <w:t>Vücudun soğuğa karşı tepkileri</w:t>
            </w:r>
          </w:p>
          <w:p w14:paraId="28A95F82" w14:textId="77777777" w:rsidR="000336AD" w:rsidRPr="0024056A" w:rsidRDefault="000336AD" w:rsidP="00DF39B4">
            <w:pPr>
              <w:numPr>
                <w:ilvl w:val="0"/>
                <w:numId w:val="44"/>
              </w:numPr>
              <w:tabs>
                <w:tab w:val="left" w:pos="540"/>
              </w:tabs>
              <w:jc w:val="both"/>
              <w:rPr>
                <w:sz w:val="24"/>
                <w:szCs w:val="24"/>
              </w:rPr>
            </w:pPr>
            <w:r w:rsidRPr="0024056A">
              <w:rPr>
                <w:sz w:val="24"/>
                <w:szCs w:val="24"/>
              </w:rPr>
              <w:t>Soğuk uygulama yöntemleri</w:t>
            </w:r>
          </w:p>
          <w:p w14:paraId="04C1CCFB" w14:textId="77777777" w:rsidR="000336AD" w:rsidRPr="0024056A" w:rsidRDefault="000336AD" w:rsidP="00DF39B4">
            <w:pPr>
              <w:numPr>
                <w:ilvl w:val="0"/>
                <w:numId w:val="31"/>
              </w:numPr>
              <w:tabs>
                <w:tab w:val="left" w:pos="720"/>
              </w:tabs>
              <w:jc w:val="both"/>
              <w:rPr>
                <w:sz w:val="24"/>
                <w:szCs w:val="24"/>
              </w:rPr>
            </w:pPr>
            <w:r w:rsidRPr="0024056A">
              <w:rPr>
                <w:sz w:val="24"/>
                <w:szCs w:val="24"/>
              </w:rPr>
              <w:t>Buz kesesi ile soğuk uygulama</w:t>
            </w:r>
          </w:p>
          <w:p w14:paraId="19E168FE" w14:textId="77777777" w:rsidR="000336AD" w:rsidRPr="0024056A" w:rsidRDefault="000336AD" w:rsidP="00DF39B4">
            <w:pPr>
              <w:numPr>
                <w:ilvl w:val="0"/>
                <w:numId w:val="31"/>
              </w:numPr>
              <w:tabs>
                <w:tab w:val="left" w:pos="720"/>
              </w:tabs>
              <w:jc w:val="both"/>
              <w:rPr>
                <w:sz w:val="24"/>
                <w:szCs w:val="24"/>
              </w:rPr>
            </w:pPr>
            <w:r w:rsidRPr="0024056A">
              <w:rPr>
                <w:sz w:val="24"/>
                <w:szCs w:val="24"/>
              </w:rPr>
              <w:t>Genel yaş soğuk uygulama</w:t>
            </w:r>
          </w:p>
          <w:p w14:paraId="77858766" w14:textId="77777777" w:rsidR="000336AD" w:rsidRPr="0024056A" w:rsidRDefault="000336AD" w:rsidP="00DF39B4">
            <w:pPr>
              <w:numPr>
                <w:ilvl w:val="0"/>
                <w:numId w:val="31"/>
              </w:numPr>
              <w:tabs>
                <w:tab w:val="left" w:pos="720"/>
              </w:tabs>
              <w:jc w:val="both"/>
              <w:rPr>
                <w:sz w:val="24"/>
                <w:szCs w:val="24"/>
              </w:rPr>
            </w:pPr>
            <w:r w:rsidRPr="0024056A">
              <w:rPr>
                <w:sz w:val="24"/>
                <w:szCs w:val="24"/>
              </w:rPr>
              <w:t>Genel kuru soğuk uygulama</w:t>
            </w:r>
          </w:p>
          <w:p w14:paraId="58A85DEC" w14:textId="77777777" w:rsidR="000336AD" w:rsidRDefault="000336AD" w:rsidP="00DF39B4">
            <w:pPr>
              <w:numPr>
                <w:ilvl w:val="0"/>
                <w:numId w:val="31"/>
              </w:numPr>
              <w:tabs>
                <w:tab w:val="left" w:pos="720"/>
              </w:tabs>
              <w:jc w:val="both"/>
              <w:rPr>
                <w:sz w:val="24"/>
                <w:szCs w:val="24"/>
              </w:rPr>
            </w:pPr>
            <w:r w:rsidRPr="0024056A">
              <w:rPr>
                <w:sz w:val="24"/>
                <w:szCs w:val="24"/>
              </w:rPr>
              <w:t>Buruna, boğaza lokal soğuk uygulama</w:t>
            </w:r>
          </w:p>
          <w:p w14:paraId="1A3B4E18" w14:textId="737F3FDE" w:rsidR="000336AD" w:rsidRPr="00853748" w:rsidRDefault="000336AD" w:rsidP="00DF39B4">
            <w:pPr>
              <w:spacing w:line="276" w:lineRule="auto"/>
              <w:rPr>
                <w:iCs/>
                <w:sz w:val="22"/>
                <w:szCs w:val="22"/>
              </w:rPr>
            </w:pPr>
          </w:p>
        </w:tc>
        <w:tc>
          <w:tcPr>
            <w:tcW w:w="6095" w:type="dxa"/>
            <w:vAlign w:val="center"/>
          </w:tcPr>
          <w:p w14:paraId="03A930CC" w14:textId="5A1545A9" w:rsidR="000336AD" w:rsidRPr="00983C2D" w:rsidRDefault="000336AD" w:rsidP="00DF39B4">
            <w:pPr>
              <w:jc w:val="both"/>
              <w:rPr>
                <w:b/>
                <w:i/>
                <w:iCs/>
                <w:sz w:val="24"/>
                <w:szCs w:val="24"/>
                <w:u w:val="single"/>
              </w:rPr>
            </w:pPr>
            <w:r w:rsidRPr="00983C2D">
              <w:rPr>
                <w:b/>
                <w:i/>
                <w:iCs/>
                <w:sz w:val="24"/>
                <w:szCs w:val="24"/>
                <w:u w:val="single"/>
              </w:rPr>
              <w:t>SICAK-SOĞUK UYGULAMALAR</w:t>
            </w:r>
          </w:p>
          <w:p w14:paraId="0CC1B1FE" w14:textId="77777777" w:rsidR="000336AD" w:rsidRPr="0024056A" w:rsidRDefault="000336AD" w:rsidP="00DF39B4">
            <w:pPr>
              <w:numPr>
                <w:ilvl w:val="0"/>
                <w:numId w:val="42"/>
              </w:numPr>
              <w:tabs>
                <w:tab w:val="left" w:pos="540"/>
              </w:tabs>
              <w:jc w:val="both"/>
              <w:rPr>
                <w:sz w:val="24"/>
                <w:szCs w:val="24"/>
              </w:rPr>
            </w:pPr>
            <w:r w:rsidRPr="0024056A">
              <w:rPr>
                <w:sz w:val="24"/>
                <w:szCs w:val="24"/>
              </w:rPr>
              <w:t>Sıcak ve soğuğun organizmaya etkileri</w:t>
            </w:r>
          </w:p>
          <w:p w14:paraId="7DD6135E" w14:textId="77777777" w:rsidR="000336AD" w:rsidRPr="0024056A" w:rsidRDefault="000336AD" w:rsidP="00DF39B4">
            <w:pPr>
              <w:numPr>
                <w:ilvl w:val="0"/>
                <w:numId w:val="42"/>
              </w:numPr>
              <w:tabs>
                <w:tab w:val="left" w:pos="540"/>
              </w:tabs>
              <w:jc w:val="both"/>
              <w:rPr>
                <w:sz w:val="24"/>
                <w:szCs w:val="24"/>
              </w:rPr>
            </w:pPr>
            <w:r w:rsidRPr="0024056A">
              <w:rPr>
                <w:sz w:val="24"/>
                <w:szCs w:val="24"/>
              </w:rPr>
              <w:t>Vücudun sıcağa karşı tepkileri</w:t>
            </w:r>
          </w:p>
          <w:p w14:paraId="18B202E6" w14:textId="77777777" w:rsidR="000336AD" w:rsidRPr="0024056A" w:rsidRDefault="000336AD" w:rsidP="00DF39B4">
            <w:pPr>
              <w:numPr>
                <w:ilvl w:val="0"/>
                <w:numId w:val="42"/>
              </w:numPr>
              <w:tabs>
                <w:tab w:val="left" w:pos="540"/>
              </w:tabs>
              <w:jc w:val="both"/>
              <w:rPr>
                <w:sz w:val="24"/>
                <w:szCs w:val="24"/>
              </w:rPr>
            </w:pPr>
            <w:r w:rsidRPr="0024056A">
              <w:rPr>
                <w:sz w:val="24"/>
                <w:szCs w:val="24"/>
              </w:rPr>
              <w:t>Sıcak uygulama yöntemleri</w:t>
            </w:r>
          </w:p>
          <w:p w14:paraId="0025EDE0" w14:textId="77777777" w:rsidR="000336AD" w:rsidRPr="0024056A" w:rsidRDefault="000336AD" w:rsidP="00DF39B4">
            <w:pPr>
              <w:numPr>
                <w:ilvl w:val="0"/>
                <w:numId w:val="31"/>
              </w:numPr>
              <w:ind w:left="597"/>
              <w:jc w:val="both"/>
              <w:rPr>
                <w:sz w:val="24"/>
                <w:szCs w:val="24"/>
              </w:rPr>
            </w:pPr>
            <w:r w:rsidRPr="0024056A">
              <w:rPr>
                <w:sz w:val="24"/>
                <w:szCs w:val="24"/>
              </w:rPr>
              <w:t>Termofor ile sıcak uygulama</w:t>
            </w:r>
          </w:p>
          <w:p w14:paraId="4A236651" w14:textId="77777777" w:rsidR="000336AD" w:rsidRPr="0024056A" w:rsidRDefault="000336AD" w:rsidP="00DF39B4">
            <w:pPr>
              <w:numPr>
                <w:ilvl w:val="0"/>
                <w:numId w:val="31"/>
              </w:numPr>
              <w:tabs>
                <w:tab w:val="left" w:pos="720"/>
              </w:tabs>
              <w:jc w:val="both"/>
              <w:rPr>
                <w:sz w:val="24"/>
                <w:szCs w:val="24"/>
              </w:rPr>
            </w:pPr>
            <w:r w:rsidRPr="0024056A">
              <w:rPr>
                <w:sz w:val="24"/>
                <w:szCs w:val="24"/>
              </w:rPr>
              <w:t>Lokal sıcak uygulama</w:t>
            </w:r>
          </w:p>
          <w:p w14:paraId="4B191741" w14:textId="77777777" w:rsidR="000336AD" w:rsidRPr="0024056A" w:rsidRDefault="000336AD" w:rsidP="00DF39B4">
            <w:pPr>
              <w:numPr>
                <w:ilvl w:val="0"/>
                <w:numId w:val="31"/>
              </w:numPr>
              <w:tabs>
                <w:tab w:val="left" w:pos="720"/>
              </w:tabs>
              <w:jc w:val="both"/>
              <w:rPr>
                <w:sz w:val="24"/>
                <w:szCs w:val="24"/>
              </w:rPr>
            </w:pPr>
            <w:r w:rsidRPr="0024056A">
              <w:rPr>
                <w:sz w:val="24"/>
                <w:szCs w:val="24"/>
              </w:rPr>
              <w:t>Kuru-yaş sıcak uygulama</w:t>
            </w:r>
          </w:p>
          <w:p w14:paraId="1C9DFB12" w14:textId="77777777" w:rsidR="000336AD" w:rsidRPr="0024056A" w:rsidRDefault="000336AD" w:rsidP="00DF39B4">
            <w:pPr>
              <w:numPr>
                <w:ilvl w:val="0"/>
                <w:numId w:val="31"/>
              </w:numPr>
              <w:tabs>
                <w:tab w:val="left" w:pos="720"/>
              </w:tabs>
              <w:jc w:val="both"/>
              <w:rPr>
                <w:sz w:val="24"/>
                <w:szCs w:val="24"/>
              </w:rPr>
            </w:pPr>
            <w:r w:rsidRPr="0024056A">
              <w:rPr>
                <w:sz w:val="24"/>
                <w:szCs w:val="24"/>
              </w:rPr>
              <w:t>Daldırma banyoları</w:t>
            </w:r>
          </w:p>
          <w:p w14:paraId="73B5AEF0" w14:textId="77777777" w:rsidR="000336AD" w:rsidRPr="0024056A" w:rsidRDefault="000336AD" w:rsidP="00DF39B4">
            <w:pPr>
              <w:numPr>
                <w:ilvl w:val="0"/>
                <w:numId w:val="31"/>
              </w:numPr>
              <w:tabs>
                <w:tab w:val="left" w:pos="720"/>
              </w:tabs>
              <w:jc w:val="both"/>
              <w:rPr>
                <w:sz w:val="24"/>
                <w:szCs w:val="24"/>
              </w:rPr>
            </w:pPr>
            <w:r w:rsidRPr="0024056A">
              <w:rPr>
                <w:sz w:val="24"/>
                <w:szCs w:val="24"/>
              </w:rPr>
              <w:t>Oturma banyosu</w:t>
            </w:r>
          </w:p>
          <w:p w14:paraId="1C051F61" w14:textId="77777777" w:rsidR="000336AD" w:rsidRPr="0024056A" w:rsidRDefault="000336AD" w:rsidP="00DF39B4">
            <w:pPr>
              <w:numPr>
                <w:ilvl w:val="0"/>
                <w:numId w:val="31"/>
              </w:numPr>
              <w:tabs>
                <w:tab w:val="left" w:pos="720"/>
              </w:tabs>
              <w:jc w:val="both"/>
              <w:rPr>
                <w:sz w:val="24"/>
                <w:szCs w:val="24"/>
              </w:rPr>
            </w:pPr>
            <w:r w:rsidRPr="0024056A">
              <w:rPr>
                <w:sz w:val="24"/>
                <w:szCs w:val="24"/>
              </w:rPr>
              <w:t>Işık uygulaması</w:t>
            </w:r>
          </w:p>
          <w:p w14:paraId="0B919F30" w14:textId="77777777" w:rsidR="000336AD" w:rsidRPr="0024056A" w:rsidRDefault="000336AD" w:rsidP="00DF39B4">
            <w:pPr>
              <w:numPr>
                <w:ilvl w:val="0"/>
                <w:numId w:val="44"/>
              </w:numPr>
              <w:tabs>
                <w:tab w:val="left" w:pos="540"/>
              </w:tabs>
              <w:jc w:val="both"/>
              <w:rPr>
                <w:sz w:val="24"/>
                <w:szCs w:val="24"/>
              </w:rPr>
            </w:pPr>
            <w:r w:rsidRPr="0024056A">
              <w:rPr>
                <w:sz w:val="24"/>
                <w:szCs w:val="24"/>
              </w:rPr>
              <w:t>Vücudun soğuğa karşı tepkileri</w:t>
            </w:r>
          </w:p>
          <w:p w14:paraId="6C94AAD5" w14:textId="77777777" w:rsidR="000336AD" w:rsidRPr="0024056A" w:rsidRDefault="000336AD" w:rsidP="00DF39B4">
            <w:pPr>
              <w:numPr>
                <w:ilvl w:val="0"/>
                <w:numId w:val="44"/>
              </w:numPr>
              <w:tabs>
                <w:tab w:val="left" w:pos="540"/>
              </w:tabs>
              <w:jc w:val="both"/>
              <w:rPr>
                <w:sz w:val="24"/>
                <w:szCs w:val="24"/>
              </w:rPr>
            </w:pPr>
            <w:r w:rsidRPr="0024056A">
              <w:rPr>
                <w:sz w:val="24"/>
                <w:szCs w:val="24"/>
              </w:rPr>
              <w:t>Soğuk uygulama yöntemleri</w:t>
            </w:r>
          </w:p>
          <w:p w14:paraId="1E6AA8A3" w14:textId="77777777" w:rsidR="000336AD" w:rsidRPr="0024056A" w:rsidRDefault="000336AD" w:rsidP="00DF39B4">
            <w:pPr>
              <w:numPr>
                <w:ilvl w:val="0"/>
                <w:numId w:val="31"/>
              </w:numPr>
              <w:tabs>
                <w:tab w:val="left" w:pos="720"/>
              </w:tabs>
              <w:jc w:val="both"/>
              <w:rPr>
                <w:sz w:val="24"/>
                <w:szCs w:val="24"/>
              </w:rPr>
            </w:pPr>
            <w:r w:rsidRPr="0024056A">
              <w:rPr>
                <w:sz w:val="24"/>
                <w:szCs w:val="24"/>
              </w:rPr>
              <w:t>Buz kesesi ile soğuk uygulama</w:t>
            </w:r>
          </w:p>
          <w:p w14:paraId="7CD44768" w14:textId="77777777" w:rsidR="000336AD" w:rsidRPr="0024056A" w:rsidRDefault="000336AD" w:rsidP="00DF39B4">
            <w:pPr>
              <w:numPr>
                <w:ilvl w:val="0"/>
                <w:numId w:val="31"/>
              </w:numPr>
              <w:tabs>
                <w:tab w:val="left" w:pos="720"/>
              </w:tabs>
              <w:jc w:val="both"/>
              <w:rPr>
                <w:sz w:val="24"/>
                <w:szCs w:val="24"/>
              </w:rPr>
            </w:pPr>
            <w:r w:rsidRPr="0024056A">
              <w:rPr>
                <w:sz w:val="24"/>
                <w:szCs w:val="24"/>
              </w:rPr>
              <w:t>Genel yaş soğuk uygulama</w:t>
            </w:r>
          </w:p>
          <w:p w14:paraId="76C46AF2" w14:textId="77777777" w:rsidR="000336AD" w:rsidRPr="0024056A" w:rsidRDefault="000336AD" w:rsidP="00DF39B4">
            <w:pPr>
              <w:numPr>
                <w:ilvl w:val="0"/>
                <w:numId w:val="31"/>
              </w:numPr>
              <w:tabs>
                <w:tab w:val="left" w:pos="720"/>
              </w:tabs>
              <w:jc w:val="both"/>
              <w:rPr>
                <w:sz w:val="24"/>
                <w:szCs w:val="24"/>
              </w:rPr>
            </w:pPr>
            <w:r w:rsidRPr="0024056A">
              <w:rPr>
                <w:sz w:val="24"/>
                <w:szCs w:val="24"/>
              </w:rPr>
              <w:t>Genel kuru soğuk uygulama</w:t>
            </w:r>
          </w:p>
          <w:p w14:paraId="6847C404" w14:textId="77777777" w:rsidR="000336AD" w:rsidRDefault="000336AD" w:rsidP="00DF39B4">
            <w:pPr>
              <w:numPr>
                <w:ilvl w:val="0"/>
                <w:numId w:val="31"/>
              </w:numPr>
              <w:tabs>
                <w:tab w:val="left" w:pos="720"/>
              </w:tabs>
              <w:jc w:val="both"/>
              <w:rPr>
                <w:sz w:val="24"/>
                <w:szCs w:val="24"/>
              </w:rPr>
            </w:pPr>
            <w:r w:rsidRPr="0024056A">
              <w:rPr>
                <w:sz w:val="24"/>
                <w:szCs w:val="24"/>
              </w:rPr>
              <w:t>Buruna, boğaza lokal soğuk uygulama</w:t>
            </w:r>
          </w:p>
          <w:p w14:paraId="15752A86" w14:textId="7E224475" w:rsidR="000336AD" w:rsidRPr="00171917" w:rsidRDefault="000336AD" w:rsidP="00DF39B4">
            <w:pPr>
              <w:jc w:val="center"/>
              <w:rPr>
                <w:b/>
                <w:sz w:val="22"/>
                <w:szCs w:val="22"/>
              </w:rPr>
            </w:pPr>
          </w:p>
        </w:tc>
      </w:tr>
      <w:tr w:rsidR="000336AD" w:rsidRPr="00853748" w14:paraId="53B668CD" w14:textId="77777777" w:rsidTr="000336AD">
        <w:trPr>
          <w:trHeight w:val="82"/>
        </w:trPr>
        <w:tc>
          <w:tcPr>
            <w:tcW w:w="1242" w:type="dxa"/>
            <w:vAlign w:val="center"/>
          </w:tcPr>
          <w:p w14:paraId="039A0779" w14:textId="14C87F1E" w:rsidR="000336AD" w:rsidRPr="00853748" w:rsidRDefault="00C27F45" w:rsidP="00DF39B4">
            <w:pPr>
              <w:spacing w:line="276" w:lineRule="auto"/>
              <w:rPr>
                <w:b/>
                <w:sz w:val="22"/>
                <w:szCs w:val="22"/>
              </w:rPr>
            </w:pPr>
            <w:r>
              <w:rPr>
                <w:b/>
                <w:sz w:val="22"/>
                <w:szCs w:val="22"/>
              </w:rPr>
              <w:t>14.11.2024</w:t>
            </w:r>
          </w:p>
        </w:tc>
        <w:tc>
          <w:tcPr>
            <w:tcW w:w="1447" w:type="dxa"/>
            <w:vAlign w:val="center"/>
          </w:tcPr>
          <w:p w14:paraId="471D6334" w14:textId="5B1DA46C" w:rsidR="000336AD" w:rsidRPr="00853748" w:rsidRDefault="000336AD" w:rsidP="00DF39B4">
            <w:pPr>
              <w:spacing w:line="276" w:lineRule="auto"/>
              <w:rPr>
                <w:b/>
                <w:sz w:val="22"/>
                <w:szCs w:val="22"/>
              </w:rPr>
            </w:pPr>
            <w:r w:rsidRPr="00853748">
              <w:rPr>
                <w:b/>
                <w:sz w:val="22"/>
                <w:szCs w:val="22"/>
              </w:rPr>
              <w:t>13:30- 17:20</w:t>
            </w:r>
          </w:p>
        </w:tc>
        <w:tc>
          <w:tcPr>
            <w:tcW w:w="680" w:type="dxa"/>
            <w:vAlign w:val="center"/>
          </w:tcPr>
          <w:p w14:paraId="7A06F8B2" w14:textId="77777777" w:rsidR="000336AD" w:rsidRDefault="000336AD" w:rsidP="00DF39B4">
            <w:pPr>
              <w:spacing w:line="276" w:lineRule="auto"/>
              <w:jc w:val="center"/>
              <w:rPr>
                <w:b/>
                <w:sz w:val="22"/>
                <w:szCs w:val="22"/>
              </w:rPr>
            </w:pPr>
          </w:p>
          <w:p w14:paraId="787FC922" w14:textId="77777777" w:rsidR="000336AD" w:rsidRPr="00853748" w:rsidRDefault="000336AD" w:rsidP="00DF39B4">
            <w:pPr>
              <w:spacing w:line="276" w:lineRule="auto"/>
              <w:jc w:val="center"/>
              <w:rPr>
                <w:b/>
                <w:sz w:val="22"/>
                <w:szCs w:val="22"/>
              </w:rPr>
            </w:pPr>
            <w:r>
              <w:rPr>
                <w:b/>
                <w:sz w:val="22"/>
                <w:szCs w:val="22"/>
              </w:rPr>
              <w:t>2 / 2</w:t>
            </w:r>
          </w:p>
          <w:p w14:paraId="4D73AF36" w14:textId="0E8F7AEE" w:rsidR="000336AD" w:rsidRPr="00853748" w:rsidRDefault="000336AD" w:rsidP="00DF39B4">
            <w:pPr>
              <w:spacing w:line="276" w:lineRule="auto"/>
              <w:jc w:val="center"/>
              <w:rPr>
                <w:b/>
                <w:sz w:val="22"/>
                <w:szCs w:val="22"/>
              </w:rPr>
            </w:pPr>
          </w:p>
        </w:tc>
        <w:tc>
          <w:tcPr>
            <w:tcW w:w="5840" w:type="dxa"/>
            <w:vAlign w:val="center"/>
          </w:tcPr>
          <w:p w14:paraId="6FA06ACA" w14:textId="23BDDB73" w:rsidR="000336AD" w:rsidRPr="00623FBB" w:rsidRDefault="000336AD" w:rsidP="00DF39B4">
            <w:pPr>
              <w:jc w:val="both"/>
              <w:rPr>
                <w:b/>
                <w:color w:val="FF0000"/>
                <w:sz w:val="24"/>
                <w:szCs w:val="24"/>
              </w:rPr>
            </w:pPr>
            <w:r w:rsidRPr="00623FBB">
              <w:rPr>
                <w:b/>
                <w:color w:val="FF0000"/>
                <w:sz w:val="24"/>
                <w:szCs w:val="24"/>
              </w:rPr>
              <w:t>LABORATUVAR</w:t>
            </w:r>
          </w:p>
          <w:p w14:paraId="782DC748" w14:textId="77777777" w:rsidR="000336AD" w:rsidRDefault="000336AD" w:rsidP="00DF39B4">
            <w:pPr>
              <w:jc w:val="both"/>
              <w:rPr>
                <w:color w:val="FF0000"/>
                <w:sz w:val="24"/>
                <w:szCs w:val="24"/>
              </w:rPr>
            </w:pPr>
            <w:r>
              <w:rPr>
                <w:color w:val="FF0000"/>
                <w:sz w:val="24"/>
                <w:szCs w:val="24"/>
              </w:rPr>
              <w:t xml:space="preserve"> Sıcak - Soğuk Uygulamalar:</w:t>
            </w:r>
          </w:p>
          <w:p w14:paraId="0F4317C2" w14:textId="77777777" w:rsidR="000336AD" w:rsidRDefault="000336AD" w:rsidP="00DF39B4">
            <w:pPr>
              <w:numPr>
                <w:ilvl w:val="0"/>
                <w:numId w:val="45"/>
              </w:numPr>
              <w:jc w:val="both"/>
              <w:rPr>
                <w:color w:val="FF0000"/>
                <w:sz w:val="24"/>
                <w:szCs w:val="24"/>
              </w:rPr>
            </w:pPr>
            <w:r>
              <w:rPr>
                <w:color w:val="FF0000"/>
                <w:sz w:val="24"/>
                <w:szCs w:val="24"/>
              </w:rPr>
              <w:t>Termofor uygulama</w:t>
            </w:r>
          </w:p>
          <w:p w14:paraId="1BF33808" w14:textId="77777777" w:rsidR="000336AD" w:rsidRDefault="000336AD" w:rsidP="00DF39B4">
            <w:pPr>
              <w:numPr>
                <w:ilvl w:val="0"/>
                <w:numId w:val="45"/>
              </w:numPr>
              <w:jc w:val="both"/>
              <w:rPr>
                <w:color w:val="FF0000"/>
                <w:sz w:val="24"/>
                <w:szCs w:val="24"/>
              </w:rPr>
            </w:pPr>
            <w:r>
              <w:rPr>
                <w:color w:val="FF0000"/>
                <w:sz w:val="24"/>
                <w:szCs w:val="24"/>
              </w:rPr>
              <w:t>Lokal sıcak kompres uygulama</w:t>
            </w:r>
          </w:p>
          <w:p w14:paraId="5CB95A7B" w14:textId="77777777" w:rsidR="000336AD" w:rsidRDefault="000336AD" w:rsidP="00DF39B4">
            <w:pPr>
              <w:numPr>
                <w:ilvl w:val="0"/>
                <w:numId w:val="45"/>
              </w:numPr>
              <w:jc w:val="both"/>
              <w:rPr>
                <w:color w:val="FF0000"/>
                <w:sz w:val="24"/>
                <w:szCs w:val="24"/>
              </w:rPr>
            </w:pPr>
            <w:r>
              <w:rPr>
                <w:color w:val="FF0000"/>
                <w:sz w:val="24"/>
                <w:szCs w:val="24"/>
              </w:rPr>
              <w:t>Lokal soğuk kompres uygulama</w:t>
            </w:r>
          </w:p>
          <w:p w14:paraId="4DD0F6C7" w14:textId="77777777" w:rsidR="000336AD" w:rsidRPr="00623FBB" w:rsidRDefault="000336AD" w:rsidP="00DF39B4">
            <w:pPr>
              <w:numPr>
                <w:ilvl w:val="0"/>
                <w:numId w:val="45"/>
              </w:numPr>
              <w:jc w:val="both"/>
              <w:rPr>
                <w:color w:val="FF0000"/>
                <w:sz w:val="24"/>
                <w:szCs w:val="24"/>
              </w:rPr>
            </w:pPr>
            <w:r>
              <w:rPr>
                <w:color w:val="FF0000"/>
                <w:sz w:val="24"/>
                <w:szCs w:val="24"/>
              </w:rPr>
              <w:t>Buz torbası uygulama</w:t>
            </w:r>
          </w:p>
          <w:p w14:paraId="4C25022D" w14:textId="77777777" w:rsidR="000336AD" w:rsidRDefault="000336AD" w:rsidP="00DF39B4">
            <w:pPr>
              <w:jc w:val="both"/>
              <w:rPr>
                <w:color w:val="FF0000"/>
                <w:sz w:val="24"/>
                <w:szCs w:val="24"/>
              </w:rPr>
            </w:pPr>
          </w:p>
          <w:p w14:paraId="542ABC57" w14:textId="77777777" w:rsidR="000336AD" w:rsidRDefault="000336AD" w:rsidP="00DF39B4">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6A1584FA" w14:textId="5841736F" w:rsidR="000336AD" w:rsidRPr="00DF39B4" w:rsidRDefault="000336AD" w:rsidP="00DF39B4">
            <w:pPr>
              <w:suppressAutoHyphens w:val="0"/>
              <w:ind w:left="360"/>
              <w:jc w:val="center"/>
              <w:rPr>
                <w:color w:val="00B050"/>
                <w:sz w:val="22"/>
                <w:szCs w:val="22"/>
              </w:rPr>
            </w:pPr>
            <w:r>
              <w:rPr>
                <w:color w:val="00B050"/>
                <w:sz w:val="22"/>
                <w:szCs w:val="22"/>
              </w:rPr>
              <w:t>Arş. Gör. Ayşe Gül AYDIN</w:t>
            </w:r>
            <w:r w:rsidRPr="007752EA">
              <w:rPr>
                <w:color w:val="00B050"/>
                <w:sz w:val="22"/>
                <w:szCs w:val="22"/>
              </w:rPr>
              <w:t>)</w:t>
            </w:r>
          </w:p>
        </w:tc>
        <w:tc>
          <w:tcPr>
            <w:tcW w:w="6095" w:type="dxa"/>
            <w:vAlign w:val="center"/>
          </w:tcPr>
          <w:p w14:paraId="7232CEAB" w14:textId="77777777" w:rsidR="000336AD" w:rsidRPr="00623FBB" w:rsidRDefault="000336AD" w:rsidP="00DF39B4">
            <w:pPr>
              <w:jc w:val="both"/>
              <w:rPr>
                <w:b/>
                <w:color w:val="FF0000"/>
                <w:sz w:val="24"/>
                <w:szCs w:val="24"/>
              </w:rPr>
            </w:pPr>
            <w:r w:rsidRPr="00623FBB">
              <w:rPr>
                <w:b/>
                <w:color w:val="FF0000"/>
                <w:sz w:val="24"/>
                <w:szCs w:val="24"/>
              </w:rPr>
              <w:t>LABORATUVAR</w:t>
            </w:r>
          </w:p>
          <w:p w14:paraId="222F5CA0" w14:textId="77777777" w:rsidR="000336AD" w:rsidRDefault="000336AD" w:rsidP="00DF39B4">
            <w:pPr>
              <w:jc w:val="both"/>
              <w:rPr>
                <w:color w:val="FF0000"/>
                <w:sz w:val="24"/>
                <w:szCs w:val="24"/>
              </w:rPr>
            </w:pPr>
            <w:r>
              <w:rPr>
                <w:color w:val="FF0000"/>
                <w:sz w:val="24"/>
                <w:szCs w:val="24"/>
              </w:rPr>
              <w:t xml:space="preserve"> Sıcak - Soğuk Uygulamalar:</w:t>
            </w:r>
          </w:p>
          <w:p w14:paraId="0E012C30" w14:textId="77777777" w:rsidR="000336AD" w:rsidRDefault="000336AD" w:rsidP="00DF39B4">
            <w:pPr>
              <w:numPr>
                <w:ilvl w:val="0"/>
                <w:numId w:val="45"/>
              </w:numPr>
              <w:jc w:val="both"/>
              <w:rPr>
                <w:color w:val="FF0000"/>
                <w:sz w:val="24"/>
                <w:szCs w:val="24"/>
              </w:rPr>
            </w:pPr>
            <w:r>
              <w:rPr>
                <w:color w:val="FF0000"/>
                <w:sz w:val="24"/>
                <w:szCs w:val="24"/>
              </w:rPr>
              <w:t>Termofor uygulama</w:t>
            </w:r>
          </w:p>
          <w:p w14:paraId="5E08DA8B" w14:textId="77777777" w:rsidR="000336AD" w:rsidRDefault="000336AD" w:rsidP="00DF39B4">
            <w:pPr>
              <w:numPr>
                <w:ilvl w:val="0"/>
                <w:numId w:val="45"/>
              </w:numPr>
              <w:jc w:val="both"/>
              <w:rPr>
                <w:color w:val="FF0000"/>
                <w:sz w:val="24"/>
                <w:szCs w:val="24"/>
              </w:rPr>
            </w:pPr>
            <w:r>
              <w:rPr>
                <w:color w:val="FF0000"/>
                <w:sz w:val="24"/>
                <w:szCs w:val="24"/>
              </w:rPr>
              <w:t>Lokal sıcak kompres uygulama</w:t>
            </w:r>
          </w:p>
          <w:p w14:paraId="14B4EDAD" w14:textId="77777777" w:rsidR="000336AD" w:rsidRDefault="000336AD" w:rsidP="00DF39B4">
            <w:pPr>
              <w:numPr>
                <w:ilvl w:val="0"/>
                <w:numId w:val="45"/>
              </w:numPr>
              <w:jc w:val="both"/>
              <w:rPr>
                <w:color w:val="FF0000"/>
                <w:sz w:val="24"/>
                <w:szCs w:val="24"/>
              </w:rPr>
            </w:pPr>
            <w:r>
              <w:rPr>
                <w:color w:val="FF0000"/>
                <w:sz w:val="24"/>
                <w:szCs w:val="24"/>
              </w:rPr>
              <w:t>Lokal soğuk kompres uygulama</w:t>
            </w:r>
          </w:p>
          <w:p w14:paraId="527D6799" w14:textId="70462EF6" w:rsidR="000336AD" w:rsidRPr="00DF39B4" w:rsidRDefault="000336AD" w:rsidP="00DF39B4">
            <w:pPr>
              <w:numPr>
                <w:ilvl w:val="0"/>
                <w:numId w:val="45"/>
              </w:numPr>
              <w:jc w:val="both"/>
              <w:rPr>
                <w:color w:val="FF0000"/>
                <w:sz w:val="24"/>
                <w:szCs w:val="24"/>
              </w:rPr>
            </w:pPr>
            <w:r>
              <w:rPr>
                <w:color w:val="FF0000"/>
                <w:sz w:val="24"/>
                <w:szCs w:val="24"/>
              </w:rPr>
              <w:t>Buz torbası uygulama</w:t>
            </w:r>
          </w:p>
          <w:p w14:paraId="1FF05366" w14:textId="77777777" w:rsidR="000336AD" w:rsidRDefault="000336AD" w:rsidP="00DF39B4">
            <w:pPr>
              <w:jc w:val="both"/>
              <w:rPr>
                <w:color w:val="FF0000"/>
                <w:sz w:val="24"/>
                <w:szCs w:val="24"/>
              </w:rPr>
            </w:pPr>
          </w:p>
          <w:p w14:paraId="15780284" w14:textId="77777777" w:rsidR="000336AD" w:rsidRDefault="000336AD" w:rsidP="00DF39B4">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77996B4D" w14:textId="4F86AF05" w:rsidR="000336AD" w:rsidRPr="00DF39B4" w:rsidRDefault="000336AD" w:rsidP="00DF39B4">
            <w:pPr>
              <w:suppressAutoHyphens w:val="0"/>
              <w:ind w:left="360"/>
              <w:jc w:val="center"/>
              <w:rPr>
                <w:color w:val="00B050"/>
                <w:sz w:val="22"/>
                <w:szCs w:val="22"/>
              </w:rPr>
            </w:pPr>
            <w:r>
              <w:rPr>
                <w:color w:val="00B050"/>
                <w:sz w:val="22"/>
                <w:szCs w:val="22"/>
              </w:rPr>
              <w:t>Arş. Gör. Ayşe Gül AYDIN</w:t>
            </w:r>
            <w:r w:rsidRPr="007752EA">
              <w:rPr>
                <w:color w:val="00B050"/>
                <w:sz w:val="22"/>
                <w:szCs w:val="22"/>
              </w:rPr>
              <w:t>)</w:t>
            </w:r>
          </w:p>
        </w:tc>
      </w:tr>
      <w:tr w:rsidR="000336AD" w:rsidRPr="00853748" w14:paraId="5F539FBD" w14:textId="3D83103E" w:rsidTr="000336AD">
        <w:trPr>
          <w:trHeight w:val="82"/>
        </w:trPr>
        <w:tc>
          <w:tcPr>
            <w:tcW w:w="3369" w:type="dxa"/>
            <w:gridSpan w:val="3"/>
            <w:shd w:val="clear" w:color="auto" w:fill="B4C6E7"/>
            <w:vAlign w:val="center"/>
          </w:tcPr>
          <w:p w14:paraId="17DF55D2" w14:textId="77777777" w:rsidR="000336AD" w:rsidRPr="002C7AEC" w:rsidRDefault="000336AD" w:rsidP="00DF39B4">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6DEC087E" w14:textId="77777777" w:rsidR="000336AD" w:rsidRPr="00853748" w:rsidRDefault="000336AD" w:rsidP="00DF39B4">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3625B313" w14:textId="5C293B1F" w:rsidR="000336AD" w:rsidRPr="00853748" w:rsidRDefault="000336AD" w:rsidP="00DF39B4">
            <w:pPr>
              <w:spacing w:line="276" w:lineRule="auto"/>
              <w:jc w:val="both"/>
              <w:rPr>
                <w:b/>
                <w:sz w:val="22"/>
                <w:szCs w:val="22"/>
              </w:rPr>
            </w:pPr>
            <w:r w:rsidRPr="00853748">
              <w:rPr>
                <w:b/>
                <w:sz w:val="22"/>
                <w:szCs w:val="22"/>
              </w:rPr>
              <w:t xml:space="preserve">B Şubesi </w:t>
            </w:r>
          </w:p>
        </w:tc>
      </w:tr>
      <w:tr w:rsidR="000336AD" w:rsidRPr="00853748" w14:paraId="16A7C6E2" w14:textId="77777777" w:rsidTr="000336AD">
        <w:trPr>
          <w:trHeight w:val="82"/>
        </w:trPr>
        <w:tc>
          <w:tcPr>
            <w:tcW w:w="1242" w:type="dxa"/>
            <w:vAlign w:val="center"/>
          </w:tcPr>
          <w:p w14:paraId="26240C93" w14:textId="18E33F6D" w:rsidR="000336AD" w:rsidRPr="00853748" w:rsidRDefault="00C27F45" w:rsidP="00DF39B4">
            <w:pPr>
              <w:spacing w:line="276" w:lineRule="auto"/>
              <w:rPr>
                <w:b/>
                <w:sz w:val="22"/>
                <w:szCs w:val="22"/>
              </w:rPr>
            </w:pPr>
            <w:r>
              <w:rPr>
                <w:b/>
                <w:sz w:val="22"/>
                <w:szCs w:val="22"/>
              </w:rPr>
              <w:t>21</w:t>
            </w:r>
            <w:r w:rsidR="000336AD">
              <w:rPr>
                <w:b/>
                <w:sz w:val="22"/>
                <w:szCs w:val="22"/>
              </w:rPr>
              <w:t>.1</w:t>
            </w:r>
            <w:r>
              <w:rPr>
                <w:b/>
                <w:sz w:val="22"/>
                <w:szCs w:val="22"/>
              </w:rPr>
              <w:t>1</w:t>
            </w:r>
            <w:r w:rsidR="000336AD">
              <w:rPr>
                <w:b/>
                <w:sz w:val="22"/>
                <w:szCs w:val="22"/>
              </w:rPr>
              <w:t>.202</w:t>
            </w:r>
            <w:r>
              <w:rPr>
                <w:b/>
                <w:sz w:val="22"/>
                <w:szCs w:val="22"/>
              </w:rPr>
              <w:t>4</w:t>
            </w:r>
          </w:p>
        </w:tc>
        <w:tc>
          <w:tcPr>
            <w:tcW w:w="1447" w:type="dxa"/>
            <w:vAlign w:val="center"/>
          </w:tcPr>
          <w:p w14:paraId="500320FE" w14:textId="148E1420" w:rsidR="000336AD" w:rsidRPr="00853748" w:rsidRDefault="000336AD" w:rsidP="00DF39B4">
            <w:pPr>
              <w:spacing w:line="276" w:lineRule="auto"/>
              <w:rPr>
                <w:b/>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231595F4" w14:textId="5DD74219" w:rsidR="000336AD" w:rsidRPr="00853748" w:rsidRDefault="000336AD" w:rsidP="00DF39B4">
            <w:pPr>
              <w:spacing w:line="276" w:lineRule="auto"/>
              <w:jc w:val="center"/>
              <w:rPr>
                <w:b/>
                <w:sz w:val="22"/>
                <w:szCs w:val="22"/>
              </w:rPr>
            </w:pPr>
            <w:r>
              <w:rPr>
                <w:b/>
                <w:sz w:val="22"/>
                <w:szCs w:val="22"/>
              </w:rPr>
              <w:t>4</w:t>
            </w:r>
          </w:p>
        </w:tc>
        <w:tc>
          <w:tcPr>
            <w:tcW w:w="5840" w:type="dxa"/>
            <w:vAlign w:val="center"/>
          </w:tcPr>
          <w:p w14:paraId="1DBDD3D0" w14:textId="77777777" w:rsidR="000336AD" w:rsidRPr="004941B8" w:rsidRDefault="000336AD" w:rsidP="00DF39B4">
            <w:pPr>
              <w:jc w:val="both"/>
              <w:rPr>
                <w:b/>
                <w:i/>
                <w:iCs/>
                <w:sz w:val="24"/>
                <w:szCs w:val="24"/>
                <w:u w:val="single"/>
              </w:rPr>
            </w:pPr>
            <w:r w:rsidRPr="004941B8">
              <w:rPr>
                <w:b/>
                <w:i/>
                <w:iCs/>
                <w:sz w:val="24"/>
                <w:szCs w:val="24"/>
                <w:u w:val="single"/>
              </w:rPr>
              <w:t>İLAÇLARIN UYGULANMASI</w:t>
            </w:r>
          </w:p>
          <w:p w14:paraId="16739686" w14:textId="77777777" w:rsidR="000336AD" w:rsidRPr="00623FBB" w:rsidRDefault="000336AD" w:rsidP="00DF39B4">
            <w:pPr>
              <w:jc w:val="both"/>
              <w:rPr>
                <w:b/>
                <w:sz w:val="24"/>
                <w:szCs w:val="24"/>
              </w:rPr>
            </w:pPr>
            <w:r w:rsidRPr="00623FBB">
              <w:rPr>
                <w:b/>
                <w:sz w:val="24"/>
                <w:szCs w:val="24"/>
              </w:rPr>
              <w:t>İlaç Bilgisi</w:t>
            </w:r>
          </w:p>
          <w:p w14:paraId="6B6262DA" w14:textId="77777777" w:rsidR="000336AD" w:rsidRPr="00623FBB" w:rsidRDefault="000336AD" w:rsidP="00DF39B4">
            <w:pPr>
              <w:numPr>
                <w:ilvl w:val="0"/>
                <w:numId w:val="42"/>
              </w:numPr>
              <w:jc w:val="both"/>
              <w:rPr>
                <w:sz w:val="24"/>
                <w:szCs w:val="24"/>
              </w:rPr>
            </w:pPr>
            <w:r w:rsidRPr="00623FBB">
              <w:rPr>
                <w:sz w:val="24"/>
                <w:szCs w:val="24"/>
              </w:rPr>
              <w:t>İlaçların sınıflandırılması</w:t>
            </w:r>
          </w:p>
          <w:p w14:paraId="38772CAC" w14:textId="77777777" w:rsidR="000336AD" w:rsidRPr="00623FBB" w:rsidRDefault="000336AD" w:rsidP="00DF39B4">
            <w:pPr>
              <w:numPr>
                <w:ilvl w:val="0"/>
                <w:numId w:val="42"/>
              </w:numPr>
              <w:rPr>
                <w:sz w:val="24"/>
                <w:szCs w:val="24"/>
              </w:rPr>
            </w:pPr>
            <w:r w:rsidRPr="00623FBB">
              <w:rPr>
                <w:sz w:val="24"/>
                <w:szCs w:val="24"/>
              </w:rPr>
              <w:t>İlaçların saklanması, hazırlanması ve uygulanmasında genel ilkeler</w:t>
            </w:r>
          </w:p>
          <w:p w14:paraId="4EF9967A" w14:textId="77777777" w:rsidR="000336AD" w:rsidRDefault="000336AD" w:rsidP="00DF39B4">
            <w:pPr>
              <w:numPr>
                <w:ilvl w:val="0"/>
                <w:numId w:val="42"/>
              </w:numPr>
              <w:jc w:val="both"/>
              <w:rPr>
                <w:sz w:val="24"/>
                <w:szCs w:val="24"/>
              </w:rPr>
            </w:pPr>
            <w:r w:rsidRPr="00623FBB">
              <w:rPr>
                <w:sz w:val="24"/>
                <w:szCs w:val="24"/>
              </w:rPr>
              <w:t>İlaç istemi</w:t>
            </w:r>
          </w:p>
          <w:p w14:paraId="47B24D92" w14:textId="7F32D67D" w:rsidR="000336AD" w:rsidRPr="00B44D1E" w:rsidRDefault="000336AD" w:rsidP="00B44D1E">
            <w:pPr>
              <w:numPr>
                <w:ilvl w:val="0"/>
                <w:numId w:val="42"/>
              </w:numPr>
              <w:jc w:val="both"/>
              <w:rPr>
                <w:sz w:val="24"/>
                <w:szCs w:val="24"/>
              </w:rPr>
            </w:pPr>
            <w:r w:rsidRPr="00333F44">
              <w:rPr>
                <w:sz w:val="24"/>
                <w:szCs w:val="24"/>
              </w:rPr>
              <w:t>İlaç kartlarının hazırlanması ve saklanması</w:t>
            </w:r>
          </w:p>
          <w:p w14:paraId="1E56B168" w14:textId="77777777" w:rsidR="000336AD" w:rsidRPr="00623FBB" w:rsidRDefault="000336AD" w:rsidP="00DF39B4">
            <w:pPr>
              <w:jc w:val="both"/>
              <w:rPr>
                <w:sz w:val="24"/>
                <w:szCs w:val="24"/>
              </w:rPr>
            </w:pPr>
            <w:r w:rsidRPr="00623FBB">
              <w:rPr>
                <w:b/>
                <w:sz w:val="24"/>
                <w:szCs w:val="24"/>
              </w:rPr>
              <w:t xml:space="preserve">İlaçların Uygulanması İçin Hazırlık </w:t>
            </w:r>
          </w:p>
          <w:p w14:paraId="7EE0B4AD" w14:textId="77777777" w:rsidR="000336AD" w:rsidRPr="00623FBB" w:rsidRDefault="000336AD" w:rsidP="00DF39B4">
            <w:pPr>
              <w:numPr>
                <w:ilvl w:val="0"/>
                <w:numId w:val="42"/>
              </w:numPr>
              <w:jc w:val="both"/>
              <w:rPr>
                <w:sz w:val="24"/>
                <w:szCs w:val="24"/>
              </w:rPr>
            </w:pPr>
            <w:r w:rsidRPr="00623FBB">
              <w:rPr>
                <w:sz w:val="24"/>
                <w:szCs w:val="24"/>
              </w:rPr>
              <w:t>Oral ve parenteral ilaçlar</w:t>
            </w:r>
          </w:p>
          <w:p w14:paraId="74CDC15E" w14:textId="004DB045" w:rsidR="000336AD" w:rsidRPr="00B44D1E" w:rsidRDefault="000336AD" w:rsidP="00B44D1E">
            <w:pPr>
              <w:numPr>
                <w:ilvl w:val="0"/>
                <w:numId w:val="42"/>
              </w:numPr>
              <w:jc w:val="both"/>
              <w:rPr>
                <w:sz w:val="24"/>
                <w:szCs w:val="24"/>
              </w:rPr>
            </w:pPr>
            <w:r w:rsidRPr="00623FBB">
              <w:rPr>
                <w:sz w:val="24"/>
                <w:szCs w:val="24"/>
              </w:rPr>
              <w:t>Enjeksiyona hazırlık</w:t>
            </w:r>
            <w:r>
              <w:rPr>
                <w:sz w:val="24"/>
                <w:szCs w:val="24"/>
              </w:rPr>
              <w:t xml:space="preserve"> ve </w:t>
            </w:r>
            <w:r w:rsidRPr="004941B8">
              <w:rPr>
                <w:sz w:val="24"/>
                <w:szCs w:val="24"/>
              </w:rPr>
              <w:t xml:space="preserve"> Malzemelerin tanıtılması</w:t>
            </w:r>
          </w:p>
        </w:tc>
        <w:tc>
          <w:tcPr>
            <w:tcW w:w="6095" w:type="dxa"/>
            <w:vAlign w:val="center"/>
          </w:tcPr>
          <w:p w14:paraId="0B74F4C4" w14:textId="77777777" w:rsidR="000336AD" w:rsidRPr="004941B8" w:rsidRDefault="000336AD" w:rsidP="00DF39B4">
            <w:pPr>
              <w:jc w:val="both"/>
              <w:rPr>
                <w:b/>
                <w:i/>
                <w:iCs/>
                <w:sz w:val="24"/>
                <w:szCs w:val="24"/>
                <w:u w:val="single"/>
              </w:rPr>
            </w:pPr>
            <w:r w:rsidRPr="004941B8">
              <w:rPr>
                <w:b/>
                <w:i/>
                <w:iCs/>
                <w:sz w:val="24"/>
                <w:szCs w:val="24"/>
                <w:u w:val="single"/>
              </w:rPr>
              <w:t>İLAÇLARIN UYGULANMASI</w:t>
            </w:r>
          </w:p>
          <w:p w14:paraId="20DEC7EA" w14:textId="77777777" w:rsidR="000336AD" w:rsidRPr="00623FBB" w:rsidRDefault="000336AD" w:rsidP="00DF39B4">
            <w:pPr>
              <w:jc w:val="both"/>
              <w:rPr>
                <w:b/>
                <w:sz w:val="24"/>
                <w:szCs w:val="24"/>
              </w:rPr>
            </w:pPr>
            <w:r w:rsidRPr="00623FBB">
              <w:rPr>
                <w:b/>
                <w:sz w:val="24"/>
                <w:szCs w:val="24"/>
              </w:rPr>
              <w:t>İlaç Bilgisi</w:t>
            </w:r>
          </w:p>
          <w:p w14:paraId="1DA82524" w14:textId="77777777" w:rsidR="000336AD" w:rsidRPr="00623FBB" w:rsidRDefault="000336AD" w:rsidP="00DF39B4">
            <w:pPr>
              <w:numPr>
                <w:ilvl w:val="0"/>
                <w:numId w:val="42"/>
              </w:numPr>
              <w:jc w:val="both"/>
              <w:rPr>
                <w:sz w:val="24"/>
                <w:szCs w:val="24"/>
              </w:rPr>
            </w:pPr>
            <w:r w:rsidRPr="00623FBB">
              <w:rPr>
                <w:sz w:val="24"/>
                <w:szCs w:val="24"/>
              </w:rPr>
              <w:t>İlaçların sınıflandırılması</w:t>
            </w:r>
          </w:p>
          <w:p w14:paraId="56A59458" w14:textId="77777777" w:rsidR="000336AD" w:rsidRPr="00623FBB" w:rsidRDefault="000336AD" w:rsidP="00DF39B4">
            <w:pPr>
              <w:numPr>
                <w:ilvl w:val="0"/>
                <w:numId w:val="42"/>
              </w:numPr>
              <w:rPr>
                <w:sz w:val="24"/>
                <w:szCs w:val="24"/>
              </w:rPr>
            </w:pPr>
            <w:r w:rsidRPr="00623FBB">
              <w:rPr>
                <w:sz w:val="24"/>
                <w:szCs w:val="24"/>
              </w:rPr>
              <w:t>İlaçların saklanması, hazırlanması ve uygulanmasında genel ilkeler</w:t>
            </w:r>
          </w:p>
          <w:p w14:paraId="2938CBA3" w14:textId="77777777" w:rsidR="000336AD" w:rsidRDefault="000336AD" w:rsidP="00DF39B4">
            <w:pPr>
              <w:numPr>
                <w:ilvl w:val="0"/>
                <w:numId w:val="42"/>
              </w:numPr>
              <w:jc w:val="both"/>
              <w:rPr>
                <w:sz w:val="24"/>
                <w:szCs w:val="24"/>
              </w:rPr>
            </w:pPr>
            <w:r w:rsidRPr="00623FBB">
              <w:rPr>
                <w:sz w:val="24"/>
                <w:szCs w:val="24"/>
              </w:rPr>
              <w:t>İlaç istemi</w:t>
            </w:r>
          </w:p>
          <w:p w14:paraId="3DD6F893" w14:textId="00B5EC22" w:rsidR="000336AD" w:rsidRPr="00B44D1E" w:rsidRDefault="000336AD" w:rsidP="00B44D1E">
            <w:pPr>
              <w:numPr>
                <w:ilvl w:val="0"/>
                <w:numId w:val="42"/>
              </w:numPr>
              <w:jc w:val="both"/>
              <w:rPr>
                <w:sz w:val="24"/>
                <w:szCs w:val="24"/>
              </w:rPr>
            </w:pPr>
            <w:r w:rsidRPr="00333F44">
              <w:rPr>
                <w:sz w:val="24"/>
                <w:szCs w:val="24"/>
              </w:rPr>
              <w:t>İlaç kartlarının hazırlanması ve saklanması</w:t>
            </w:r>
          </w:p>
          <w:p w14:paraId="7B0AE2C3" w14:textId="77777777" w:rsidR="000336AD" w:rsidRPr="00623FBB" w:rsidRDefault="000336AD" w:rsidP="00DF39B4">
            <w:pPr>
              <w:jc w:val="both"/>
              <w:rPr>
                <w:sz w:val="24"/>
                <w:szCs w:val="24"/>
              </w:rPr>
            </w:pPr>
            <w:r w:rsidRPr="00623FBB">
              <w:rPr>
                <w:b/>
                <w:sz w:val="24"/>
                <w:szCs w:val="24"/>
              </w:rPr>
              <w:t xml:space="preserve">İlaçların Uygulanması İçin Hazırlık </w:t>
            </w:r>
          </w:p>
          <w:p w14:paraId="6BAA4EFE" w14:textId="77777777" w:rsidR="000336AD" w:rsidRPr="00623FBB" w:rsidRDefault="000336AD" w:rsidP="00DF39B4">
            <w:pPr>
              <w:numPr>
                <w:ilvl w:val="0"/>
                <w:numId w:val="42"/>
              </w:numPr>
              <w:jc w:val="both"/>
              <w:rPr>
                <w:sz w:val="24"/>
                <w:szCs w:val="24"/>
              </w:rPr>
            </w:pPr>
            <w:r w:rsidRPr="00623FBB">
              <w:rPr>
                <w:sz w:val="24"/>
                <w:szCs w:val="24"/>
              </w:rPr>
              <w:t>Oral ve parenteral ilaçlar</w:t>
            </w:r>
          </w:p>
          <w:p w14:paraId="4617B5D7" w14:textId="1AEDC4E3" w:rsidR="000336AD" w:rsidRPr="00B44D1E" w:rsidRDefault="000336AD" w:rsidP="00B44D1E">
            <w:pPr>
              <w:numPr>
                <w:ilvl w:val="0"/>
                <w:numId w:val="42"/>
              </w:numPr>
              <w:jc w:val="both"/>
              <w:rPr>
                <w:sz w:val="24"/>
                <w:szCs w:val="24"/>
              </w:rPr>
            </w:pPr>
            <w:r w:rsidRPr="00623FBB">
              <w:rPr>
                <w:sz w:val="24"/>
                <w:szCs w:val="24"/>
              </w:rPr>
              <w:t>Enjeksiyona hazırlık</w:t>
            </w:r>
            <w:r>
              <w:rPr>
                <w:sz w:val="24"/>
                <w:szCs w:val="24"/>
              </w:rPr>
              <w:t xml:space="preserve"> ve </w:t>
            </w:r>
            <w:r w:rsidRPr="004941B8">
              <w:rPr>
                <w:sz w:val="24"/>
                <w:szCs w:val="24"/>
              </w:rPr>
              <w:t xml:space="preserve"> Malzemelerin tanıtılması</w:t>
            </w:r>
          </w:p>
        </w:tc>
      </w:tr>
      <w:tr w:rsidR="00C27F45" w:rsidRPr="00853748" w14:paraId="03B57B22" w14:textId="77777777" w:rsidTr="000336AD">
        <w:trPr>
          <w:trHeight w:val="750"/>
        </w:trPr>
        <w:tc>
          <w:tcPr>
            <w:tcW w:w="1242" w:type="dxa"/>
            <w:vAlign w:val="center"/>
          </w:tcPr>
          <w:p w14:paraId="3D859468" w14:textId="0A26B1E1" w:rsidR="00C27F45" w:rsidRPr="00853748" w:rsidRDefault="00C27F45" w:rsidP="00C27F45">
            <w:pPr>
              <w:spacing w:line="276" w:lineRule="auto"/>
              <w:rPr>
                <w:b/>
                <w:sz w:val="22"/>
                <w:szCs w:val="22"/>
              </w:rPr>
            </w:pPr>
            <w:r>
              <w:rPr>
                <w:b/>
                <w:sz w:val="22"/>
                <w:szCs w:val="22"/>
              </w:rPr>
              <w:lastRenderedPageBreak/>
              <w:t>21.11.2024</w:t>
            </w:r>
          </w:p>
        </w:tc>
        <w:tc>
          <w:tcPr>
            <w:tcW w:w="1447" w:type="dxa"/>
            <w:vAlign w:val="center"/>
          </w:tcPr>
          <w:p w14:paraId="489B3E7C" w14:textId="1B399C54" w:rsidR="00C27F45" w:rsidRPr="00853748" w:rsidRDefault="00C27F45" w:rsidP="00C27F45">
            <w:pPr>
              <w:spacing w:line="276" w:lineRule="auto"/>
              <w:rPr>
                <w:b/>
                <w:sz w:val="22"/>
                <w:szCs w:val="22"/>
              </w:rPr>
            </w:pPr>
            <w:r w:rsidRPr="00853748">
              <w:rPr>
                <w:b/>
                <w:sz w:val="22"/>
                <w:szCs w:val="22"/>
              </w:rPr>
              <w:t>13:30- 17:20</w:t>
            </w:r>
          </w:p>
        </w:tc>
        <w:tc>
          <w:tcPr>
            <w:tcW w:w="680" w:type="dxa"/>
            <w:vAlign w:val="center"/>
          </w:tcPr>
          <w:p w14:paraId="260F9924" w14:textId="77777777" w:rsidR="00C27F45" w:rsidRDefault="00C27F45" w:rsidP="00C27F45">
            <w:pPr>
              <w:spacing w:line="276" w:lineRule="auto"/>
              <w:jc w:val="center"/>
              <w:rPr>
                <w:b/>
                <w:sz w:val="22"/>
                <w:szCs w:val="22"/>
              </w:rPr>
            </w:pPr>
          </w:p>
          <w:p w14:paraId="3F72CEAC" w14:textId="77777777" w:rsidR="00C27F45" w:rsidRPr="00853748" w:rsidRDefault="00C27F45" w:rsidP="00C27F45">
            <w:pPr>
              <w:spacing w:line="276" w:lineRule="auto"/>
              <w:jc w:val="center"/>
              <w:rPr>
                <w:b/>
                <w:sz w:val="22"/>
                <w:szCs w:val="22"/>
              </w:rPr>
            </w:pPr>
            <w:r>
              <w:rPr>
                <w:b/>
                <w:sz w:val="22"/>
                <w:szCs w:val="22"/>
              </w:rPr>
              <w:t>2 / 2</w:t>
            </w:r>
          </w:p>
          <w:p w14:paraId="014F71DD" w14:textId="77777777" w:rsidR="00C27F45" w:rsidRPr="00853748" w:rsidRDefault="00C27F45" w:rsidP="00C27F45">
            <w:pPr>
              <w:spacing w:line="276" w:lineRule="auto"/>
              <w:jc w:val="center"/>
              <w:rPr>
                <w:b/>
                <w:sz w:val="22"/>
                <w:szCs w:val="22"/>
              </w:rPr>
            </w:pPr>
          </w:p>
        </w:tc>
        <w:tc>
          <w:tcPr>
            <w:tcW w:w="5840" w:type="dxa"/>
            <w:vAlign w:val="center"/>
          </w:tcPr>
          <w:p w14:paraId="42E53AEB" w14:textId="77777777" w:rsidR="00C27F45" w:rsidRDefault="00C27F45" w:rsidP="00C27F45">
            <w:pPr>
              <w:jc w:val="both"/>
              <w:rPr>
                <w:b/>
                <w:color w:val="FF0000"/>
                <w:sz w:val="24"/>
                <w:szCs w:val="24"/>
              </w:rPr>
            </w:pPr>
          </w:p>
          <w:p w14:paraId="6F121F9C" w14:textId="77777777" w:rsidR="00C27F45" w:rsidRDefault="00C27F45" w:rsidP="00C27F45">
            <w:pPr>
              <w:jc w:val="both"/>
              <w:rPr>
                <w:b/>
                <w:color w:val="FF0000"/>
                <w:sz w:val="24"/>
                <w:szCs w:val="24"/>
              </w:rPr>
            </w:pPr>
            <w:r w:rsidRPr="00623FBB">
              <w:rPr>
                <w:b/>
                <w:color w:val="FF0000"/>
                <w:sz w:val="24"/>
                <w:szCs w:val="24"/>
              </w:rPr>
              <w:t>LABORATUVAR</w:t>
            </w:r>
          </w:p>
          <w:p w14:paraId="2553A680" w14:textId="77777777" w:rsidR="00C27F45" w:rsidRPr="004941B8" w:rsidRDefault="00C27F45" w:rsidP="00C27F45">
            <w:pPr>
              <w:pStyle w:val="ListeParagraf"/>
              <w:numPr>
                <w:ilvl w:val="0"/>
                <w:numId w:val="43"/>
              </w:numPr>
              <w:jc w:val="both"/>
              <w:rPr>
                <w:bCs/>
                <w:color w:val="FF0000"/>
                <w:sz w:val="24"/>
                <w:szCs w:val="24"/>
              </w:rPr>
            </w:pPr>
            <w:r w:rsidRPr="004941B8">
              <w:rPr>
                <w:bCs/>
                <w:color w:val="FF0000"/>
                <w:sz w:val="24"/>
                <w:szCs w:val="24"/>
              </w:rPr>
              <w:t>Ampul kırma ve ampulden ilaç çekme</w:t>
            </w:r>
          </w:p>
          <w:p w14:paraId="4A7239DA" w14:textId="312C729D" w:rsidR="00C27F45" w:rsidRPr="00B44D1E" w:rsidRDefault="00C27F45" w:rsidP="00C27F45">
            <w:pPr>
              <w:pStyle w:val="ListeParagraf"/>
              <w:numPr>
                <w:ilvl w:val="0"/>
                <w:numId w:val="43"/>
              </w:numPr>
              <w:jc w:val="both"/>
              <w:rPr>
                <w:bCs/>
                <w:color w:val="FF0000"/>
                <w:sz w:val="24"/>
                <w:szCs w:val="24"/>
              </w:rPr>
            </w:pPr>
            <w:r w:rsidRPr="004941B8">
              <w:rPr>
                <w:bCs/>
                <w:color w:val="FF0000"/>
                <w:sz w:val="24"/>
                <w:szCs w:val="24"/>
              </w:rPr>
              <w:t>Flakondan ilaç çekme</w:t>
            </w:r>
          </w:p>
          <w:p w14:paraId="1B224AE5" w14:textId="77777777" w:rsidR="00C27F45" w:rsidRDefault="00C27F45" w:rsidP="00C27F45">
            <w:pPr>
              <w:suppressAutoHyphens w:val="0"/>
              <w:spacing w:line="276" w:lineRule="auto"/>
              <w:jc w:val="center"/>
              <w:rPr>
                <w:color w:val="00B050"/>
                <w:sz w:val="22"/>
                <w:szCs w:val="22"/>
              </w:rPr>
            </w:pPr>
          </w:p>
          <w:p w14:paraId="0D9FFFD9"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5FCFE31B" w14:textId="311536B5" w:rsidR="00C27F45" w:rsidRPr="00171917" w:rsidRDefault="00C27F45" w:rsidP="00C27F45">
            <w:pPr>
              <w:suppressAutoHyphens w:val="0"/>
              <w:spacing w:line="276" w:lineRule="auto"/>
              <w:ind w:left="360"/>
              <w:rPr>
                <w:bCs/>
                <w:iCs/>
                <w:sz w:val="22"/>
                <w:szCs w:val="22"/>
              </w:rPr>
            </w:pPr>
            <w:r>
              <w:rPr>
                <w:color w:val="00B050"/>
                <w:sz w:val="22"/>
                <w:szCs w:val="22"/>
              </w:rPr>
              <w:t>Arş. Gör. Ayşe Gül AYDIN</w:t>
            </w:r>
            <w:r w:rsidRPr="007752EA">
              <w:rPr>
                <w:color w:val="00B050"/>
                <w:sz w:val="22"/>
                <w:szCs w:val="22"/>
              </w:rPr>
              <w:t>)</w:t>
            </w:r>
          </w:p>
        </w:tc>
        <w:tc>
          <w:tcPr>
            <w:tcW w:w="6095" w:type="dxa"/>
            <w:vAlign w:val="center"/>
          </w:tcPr>
          <w:p w14:paraId="6E58EB90" w14:textId="77777777" w:rsidR="00C27F45" w:rsidRDefault="00C27F45" w:rsidP="00C27F45">
            <w:pPr>
              <w:jc w:val="both"/>
              <w:rPr>
                <w:b/>
                <w:color w:val="FF0000"/>
                <w:sz w:val="24"/>
                <w:szCs w:val="24"/>
              </w:rPr>
            </w:pPr>
          </w:p>
          <w:p w14:paraId="547D4224" w14:textId="6A482FA6" w:rsidR="00C27F45" w:rsidRDefault="00C27F45" w:rsidP="00C27F45">
            <w:pPr>
              <w:jc w:val="both"/>
              <w:rPr>
                <w:b/>
                <w:color w:val="FF0000"/>
                <w:sz w:val="24"/>
                <w:szCs w:val="24"/>
              </w:rPr>
            </w:pPr>
            <w:r w:rsidRPr="00623FBB">
              <w:rPr>
                <w:b/>
                <w:color w:val="FF0000"/>
                <w:sz w:val="24"/>
                <w:szCs w:val="24"/>
              </w:rPr>
              <w:t>LABORATUVAR</w:t>
            </w:r>
          </w:p>
          <w:p w14:paraId="645F45BA" w14:textId="77777777" w:rsidR="00C27F45" w:rsidRPr="004941B8" w:rsidRDefault="00C27F45" w:rsidP="00C27F45">
            <w:pPr>
              <w:pStyle w:val="ListeParagraf"/>
              <w:numPr>
                <w:ilvl w:val="0"/>
                <w:numId w:val="43"/>
              </w:numPr>
              <w:jc w:val="both"/>
              <w:rPr>
                <w:bCs/>
                <w:color w:val="FF0000"/>
                <w:sz w:val="24"/>
                <w:szCs w:val="24"/>
              </w:rPr>
            </w:pPr>
            <w:r w:rsidRPr="004941B8">
              <w:rPr>
                <w:bCs/>
                <w:color w:val="FF0000"/>
                <w:sz w:val="24"/>
                <w:szCs w:val="24"/>
              </w:rPr>
              <w:t>Ampul kırma ve ampulden ilaç çekme</w:t>
            </w:r>
          </w:p>
          <w:p w14:paraId="3602EAEE" w14:textId="77777777" w:rsidR="00C27F45" w:rsidRPr="004941B8" w:rsidRDefault="00C27F45" w:rsidP="00C27F45">
            <w:pPr>
              <w:pStyle w:val="ListeParagraf"/>
              <w:numPr>
                <w:ilvl w:val="0"/>
                <w:numId w:val="43"/>
              </w:numPr>
              <w:jc w:val="both"/>
              <w:rPr>
                <w:bCs/>
                <w:color w:val="FF0000"/>
                <w:sz w:val="24"/>
                <w:szCs w:val="24"/>
              </w:rPr>
            </w:pPr>
            <w:r w:rsidRPr="004941B8">
              <w:rPr>
                <w:bCs/>
                <w:color w:val="FF0000"/>
                <w:sz w:val="24"/>
                <w:szCs w:val="24"/>
              </w:rPr>
              <w:t>Flakondan ilaç çekme</w:t>
            </w:r>
          </w:p>
          <w:p w14:paraId="3448DF89" w14:textId="77777777" w:rsidR="00C27F45" w:rsidRDefault="00C27F45" w:rsidP="00C27F45">
            <w:pPr>
              <w:jc w:val="both"/>
              <w:rPr>
                <w:color w:val="FF0000"/>
                <w:sz w:val="24"/>
                <w:szCs w:val="24"/>
              </w:rPr>
            </w:pPr>
          </w:p>
          <w:p w14:paraId="427E7897"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660FB591" w14:textId="2CD9E5CD" w:rsidR="00C27F45" w:rsidRPr="00171917" w:rsidRDefault="00C27F45" w:rsidP="00C27F45">
            <w:pPr>
              <w:jc w:val="center"/>
              <w:rPr>
                <w:bCs/>
                <w:iCs/>
                <w:sz w:val="22"/>
                <w:szCs w:val="22"/>
              </w:rPr>
            </w:pPr>
            <w:r>
              <w:rPr>
                <w:color w:val="00B050"/>
                <w:sz w:val="22"/>
                <w:szCs w:val="22"/>
              </w:rPr>
              <w:t>Arş. Gör. Ayşe Gül AYDIN</w:t>
            </w:r>
            <w:r w:rsidRPr="007752EA">
              <w:rPr>
                <w:color w:val="00B050"/>
                <w:sz w:val="22"/>
                <w:szCs w:val="22"/>
              </w:rPr>
              <w:t>)</w:t>
            </w:r>
          </w:p>
        </w:tc>
      </w:tr>
      <w:tr w:rsidR="00C27F45" w:rsidRPr="00853748" w14:paraId="1348433E" w14:textId="574485C0" w:rsidTr="000336AD">
        <w:trPr>
          <w:trHeight w:val="82"/>
        </w:trPr>
        <w:tc>
          <w:tcPr>
            <w:tcW w:w="3369" w:type="dxa"/>
            <w:gridSpan w:val="3"/>
            <w:shd w:val="clear" w:color="auto" w:fill="B4C6E7"/>
            <w:vAlign w:val="center"/>
          </w:tcPr>
          <w:p w14:paraId="644179B4" w14:textId="77777777" w:rsidR="00C27F45" w:rsidRPr="002C7AEC" w:rsidRDefault="00C27F45" w:rsidP="00C27F45">
            <w:pPr>
              <w:numPr>
                <w:ilvl w:val="0"/>
                <w:numId w:val="23"/>
              </w:numPr>
              <w:suppressAutoHyphens w:val="0"/>
              <w:spacing w:line="276" w:lineRule="auto"/>
              <w:jc w:val="center"/>
              <w:rPr>
                <w:b/>
                <w:bCs/>
                <w:iCs/>
                <w:color w:val="FF0000"/>
                <w:sz w:val="22"/>
                <w:szCs w:val="22"/>
              </w:rPr>
            </w:pPr>
            <w:r w:rsidRPr="002C7AEC">
              <w:rPr>
                <w:b/>
                <w:bCs/>
                <w:iCs/>
                <w:color w:val="FF0000"/>
                <w:sz w:val="22"/>
                <w:szCs w:val="22"/>
              </w:rPr>
              <w:t>Hafta</w:t>
            </w:r>
          </w:p>
        </w:tc>
        <w:tc>
          <w:tcPr>
            <w:tcW w:w="5840" w:type="dxa"/>
            <w:shd w:val="clear" w:color="auto" w:fill="B4C6E7"/>
            <w:vAlign w:val="center"/>
          </w:tcPr>
          <w:p w14:paraId="3EE6CAA1" w14:textId="77777777" w:rsidR="00C27F45" w:rsidRPr="00853748" w:rsidRDefault="00C27F45" w:rsidP="00C27F45">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6EAD8EB2" w14:textId="43DC69A6" w:rsidR="00C27F45" w:rsidRPr="00853748" w:rsidRDefault="00C27F45" w:rsidP="00C27F45">
            <w:pPr>
              <w:spacing w:line="276" w:lineRule="auto"/>
              <w:jc w:val="both"/>
              <w:rPr>
                <w:b/>
                <w:sz w:val="22"/>
                <w:szCs w:val="22"/>
              </w:rPr>
            </w:pPr>
            <w:r w:rsidRPr="00853748">
              <w:rPr>
                <w:b/>
                <w:sz w:val="22"/>
                <w:szCs w:val="22"/>
              </w:rPr>
              <w:t xml:space="preserve">B Şubesi </w:t>
            </w:r>
          </w:p>
        </w:tc>
      </w:tr>
      <w:tr w:rsidR="00C27F45" w:rsidRPr="00853748" w14:paraId="58E91C45" w14:textId="77777777" w:rsidTr="000336AD">
        <w:trPr>
          <w:trHeight w:val="82"/>
        </w:trPr>
        <w:tc>
          <w:tcPr>
            <w:tcW w:w="1242" w:type="dxa"/>
            <w:vAlign w:val="center"/>
          </w:tcPr>
          <w:p w14:paraId="56486FAC" w14:textId="3CDB4F47" w:rsidR="00C27F45" w:rsidRPr="00853748" w:rsidRDefault="00C27F45" w:rsidP="00C27F45">
            <w:pPr>
              <w:spacing w:line="276" w:lineRule="auto"/>
              <w:rPr>
                <w:b/>
                <w:sz w:val="22"/>
                <w:szCs w:val="22"/>
              </w:rPr>
            </w:pPr>
            <w:r>
              <w:rPr>
                <w:b/>
                <w:sz w:val="22"/>
                <w:szCs w:val="22"/>
              </w:rPr>
              <w:t>28.11.2024</w:t>
            </w:r>
          </w:p>
        </w:tc>
        <w:tc>
          <w:tcPr>
            <w:tcW w:w="1447" w:type="dxa"/>
            <w:vAlign w:val="center"/>
          </w:tcPr>
          <w:p w14:paraId="33F104A2" w14:textId="29A6C952" w:rsidR="00C27F45" w:rsidRPr="00853748" w:rsidRDefault="00C27F45" w:rsidP="00C27F45">
            <w:pPr>
              <w:spacing w:line="276" w:lineRule="auto"/>
              <w:jc w:val="both"/>
              <w:rPr>
                <w:b/>
                <w:bCs/>
                <w:iCs/>
                <w:sz w:val="22"/>
                <w:szCs w:val="22"/>
              </w:rPr>
            </w:pPr>
            <w:r>
              <w:rPr>
                <w:b/>
                <w:sz w:val="22"/>
                <w:szCs w:val="22"/>
              </w:rPr>
              <w:t>08</w:t>
            </w:r>
            <w:r w:rsidRPr="00853748">
              <w:rPr>
                <w:b/>
                <w:sz w:val="22"/>
                <w:szCs w:val="22"/>
              </w:rPr>
              <w:t>:30-1</w:t>
            </w:r>
            <w:r>
              <w:rPr>
                <w:b/>
                <w:sz w:val="22"/>
                <w:szCs w:val="22"/>
              </w:rPr>
              <w:t>2</w:t>
            </w:r>
            <w:r w:rsidRPr="00853748">
              <w:rPr>
                <w:b/>
                <w:sz w:val="22"/>
                <w:szCs w:val="22"/>
              </w:rPr>
              <w:t>:20</w:t>
            </w:r>
          </w:p>
        </w:tc>
        <w:tc>
          <w:tcPr>
            <w:tcW w:w="680" w:type="dxa"/>
            <w:vAlign w:val="center"/>
          </w:tcPr>
          <w:p w14:paraId="404B8AF3" w14:textId="3C2FF32A" w:rsidR="00C27F45" w:rsidRPr="00853748" w:rsidRDefault="00C27F45" w:rsidP="00C27F45">
            <w:pPr>
              <w:spacing w:line="276" w:lineRule="auto"/>
              <w:rPr>
                <w:b/>
                <w:bCs/>
                <w:iCs/>
                <w:sz w:val="22"/>
                <w:szCs w:val="22"/>
              </w:rPr>
            </w:pPr>
            <w:r>
              <w:rPr>
                <w:b/>
                <w:sz w:val="22"/>
                <w:szCs w:val="22"/>
              </w:rPr>
              <w:t>4</w:t>
            </w:r>
          </w:p>
        </w:tc>
        <w:tc>
          <w:tcPr>
            <w:tcW w:w="5840" w:type="dxa"/>
            <w:vAlign w:val="center"/>
          </w:tcPr>
          <w:p w14:paraId="11AA2867" w14:textId="77777777" w:rsidR="00C27F45" w:rsidRDefault="00C27F45" w:rsidP="00C27F45">
            <w:pPr>
              <w:jc w:val="both"/>
              <w:rPr>
                <w:b/>
                <w:i/>
                <w:iCs/>
                <w:sz w:val="24"/>
                <w:szCs w:val="24"/>
                <w:u w:val="single"/>
              </w:rPr>
            </w:pPr>
          </w:p>
          <w:p w14:paraId="6CD14AB8" w14:textId="508ECF0E" w:rsidR="00C27F45" w:rsidRDefault="00C27F45" w:rsidP="00C27F45">
            <w:pPr>
              <w:jc w:val="both"/>
              <w:rPr>
                <w:b/>
                <w:i/>
                <w:iCs/>
                <w:sz w:val="24"/>
                <w:szCs w:val="24"/>
                <w:u w:val="single"/>
              </w:rPr>
            </w:pPr>
            <w:r w:rsidRPr="00983C2D">
              <w:rPr>
                <w:b/>
                <w:i/>
                <w:iCs/>
                <w:sz w:val="24"/>
                <w:szCs w:val="24"/>
                <w:u w:val="single"/>
              </w:rPr>
              <w:t xml:space="preserve">PARENTERAL İLAÇ UYGULAMALARI </w:t>
            </w:r>
            <w:r>
              <w:rPr>
                <w:b/>
                <w:i/>
                <w:iCs/>
                <w:sz w:val="24"/>
                <w:szCs w:val="24"/>
                <w:u w:val="single"/>
              </w:rPr>
              <w:t>–</w:t>
            </w:r>
            <w:r w:rsidRPr="00983C2D">
              <w:rPr>
                <w:b/>
                <w:i/>
                <w:iCs/>
                <w:sz w:val="24"/>
                <w:szCs w:val="24"/>
                <w:u w:val="single"/>
              </w:rPr>
              <w:t xml:space="preserve"> 1</w:t>
            </w:r>
          </w:p>
          <w:p w14:paraId="02EF2073" w14:textId="77777777" w:rsidR="00C27F45" w:rsidRPr="00983C2D" w:rsidRDefault="00C27F45" w:rsidP="00C27F45">
            <w:pPr>
              <w:jc w:val="both"/>
              <w:rPr>
                <w:b/>
                <w:i/>
                <w:iCs/>
                <w:sz w:val="24"/>
                <w:szCs w:val="24"/>
                <w:u w:val="single"/>
              </w:rPr>
            </w:pPr>
          </w:p>
          <w:p w14:paraId="342C58F3" w14:textId="77777777" w:rsidR="00C27F45" w:rsidRDefault="00C27F45" w:rsidP="00C27F45">
            <w:pPr>
              <w:jc w:val="both"/>
              <w:rPr>
                <w:b/>
                <w:sz w:val="24"/>
                <w:szCs w:val="24"/>
              </w:rPr>
            </w:pPr>
            <w:r w:rsidRPr="00623FBB">
              <w:rPr>
                <w:b/>
                <w:sz w:val="24"/>
                <w:szCs w:val="24"/>
              </w:rPr>
              <w:t xml:space="preserve">       Lokal İlaç Uygulamaları</w:t>
            </w:r>
          </w:p>
          <w:p w14:paraId="0C0E4757" w14:textId="77777777" w:rsidR="00C27F45" w:rsidRPr="00623FBB" w:rsidRDefault="00C27F45" w:rsidP="00C27F45">
            <w:pPr>
              <w:jc w:val="both"/>
              <w:rPr>
                <w:b/>
                <w:sz w:val="24"/>
                <w:szCs w:val="24"/>
              </w:rPr>
            </w:pPr>
          </w:p>
          <w:p w14:paraId="245D2F88" w14:textId="77777777" w:rsidR="00C27F45" w:rsidRPr="00623FBB" w:rsidRDefault="00C27F45" w:rsidP="00C27F45">
            <w:pPr>
              <w:numPr>
                <w:ilvl w:val="0"/>
                <w:numId w:val="44"/>
              </w:numPr>
              <w:tabs>
                <w:tab w:val="left" w:pos="540"/>
              </w:tabs>
              <w:jc w:val="both"/>
              <w:rPr>
                <w:b/>
                <w:sz w:val="24"/>
                <w:szCs w:val="24"/>
              </w:rPr>
            </w:pPr>
            <w:r w:rsidRPr="00623FBB">
              <w:rPr>
                <w:sz w:val="24"/>
                <w:szCs w:val="24"/>
              </w:rPr>
              <w:t>Deriye lokal ilaç uygulaması</w:t>
            </w:r>
            <w:r w:rsidRPr="00623FBB">
              <w:rPr>
                <w:b/>
                <w:sz w:val="24"/>
                <w:szCs w:val="24"/>
              </w:rPr>
              <w:t xml:space="preserve"> </w:t>
            </w:r>
          </w:p>
          <w:p w14:paraId="25F5324D" w14:textId="77777777" w:rsidR="00C27F45" w:rsidRPr="00623FBB" w:rsidRDefault="00C27F45" w:rsidP="00C27F45">
            <w:pPr>
              <w:numPr>
                <w:ilvl w:val="0"/>
                <w:numId w:val="44"/>
              </w:numPr>
              <w:tabs>
                <w:tab w:val="left" w:pos="540"/>
              </w:tabs>
              <w:jc w:val="both"/>
              <w:rPr>
                <w:sz w:val="24"/>
                <w:szCs w:val="24"/>
              </w:rPr>
            </w:pPr>
            <w:r w:rsidRPr="00623FBB">
              <w:rPr>
                <w:sz w:val="24"/>
                <w:szCs w:val="24"/>
              </w:rPr>
              <w:t>Göz, kulak, buruna ilaç uygulaması</w:t>
            </w:r>
          </w:p>
          <w:p w14:paraId="4A9768CC" w14:textId="77777777" w:rsidR="00C27F45" w:rsidRPr="00623FBB" w:rsidRDefault="00C27F45" w:rsidP="00C27F45">
            <w:pPr>
              <w:numPr>
                <w:ilvl w:val="0"/>
                <w:numId w:val="44"/>
              </w:numPr>
              <w:tabs>
                <w:tab w:val="left" w:pos="540"/>
              </w:tabs>
              <w:jc w:val="both"/>
              <w:rPr>
                <w:sz w:val="24"/>
                <w:szCs w:val="24"/>
              </w:rPr>
            </w:pPr>
            <w:r w:rsidRPr="00623FBB">
              <w:rPr>
                <w:sz w:val="24"/>
                <w:szCs w:val="24"/>
              </w:rPr>
              <w:t>Solunum yoluyla ilaç uygulaması</w:t>
            </w:r>
          </w:p>
          <w:p w14:paraId="4E324AF3" w14:textId="77777777" w:rsidR="00C27F45" w:rsidRDefault="00C27F45" w:rsidP="00C27F45">
            <w:pPr>
              <w:numPr>
                <w:ilvl w:val="0"/>
                <w:numId w:val="44"/>
              </w:numPr>
              <w:tabs>
                <w:tab w:val="left" w:pos="540"/>
              </w:tabs>
              <w:jc w:val="both"/>
              <w:rPr>
                <w:sz w:val="24"/>
                <w:szCs w:val="24"/>
              </w:rPr>
            </w:pPr>
            <w:r w:rsidRPr="00623FBB">
              <w:rPr>
                <w:sz w:val="24"/>
                <w:szCs w:val="24"/>
              </w:rPr>
              <w:t>Rektuma ilaç uygulamas</w:t>
            </w:r>
            <w:r>
              <w:rPr>
                <w:sz w:val="24"/>
                <w:szCs w:val="24"/>
              </w:rPr>
              <w:t>ı</w:t>
            </w:r>
          </w:p>
          <w:p w14:paraId="73285390" w14:textId="77777777" w:rsidR="00C27F45" w:rsidRDefault="00C27F45" w:rsidP="00C27F45">
            <w:pPr>
              <w:numPr>
                <w:ilvl w:val="0"/>
                <w:numId w:val="44"/>
              </w:numPr>
              <w:tabs>
                <w:tab w:val="left" w:pos="540"/>
              </w:tabs>
              <w:jc w:val="both"/>
              <w:rPr>
                <w:sz w:val="24"/>
                <w:szCs w:val="24"/>
              </w:rPr>
            </w:pPr>
            <w:r w:rsidRPr="00983C2D">
              <w:rPr>
                <w:sz w:val="24"/>
                <w:szCs w:val="24"/>
              </w:rPr>
              <w:t>Vajinaya ilaç uygulaması</w:t>
            </w:r>
          </w:p>
          <w:p w14:paraId="03403310" w14:textId="7C739244" w:rsidR="00C27F45" w:rsidRPr="00983C2D" w:rsidRDefault="00C27F45" w:rsidP="00C27F45">
            <w:pPr>
              <w:tabs>
                <w:tab w:val="left" w:pos="540"/>
              </w:tabs>
              <w:rPr>
                <w:sz w:val="24"/>
                <w:szCs w:val="24"/>
              </w:rPr>
            </w:pPr>
          </w:p>
        </w:tc>
        <w:tc>
          <w:tcPr>
            <w:tcW w:w="6095" w:type="dxa"/>
            <w:vAlign w:val="center"/>
          </w:tcPr>
          <w:p w14:paraId="4688E62C" w14:textId="77777777" w:rsidR="00C27F45" w:rsidRDefault="00C27F45" w:rsidP="00C27F45">
            <w:pPr>
              <w:jc w:val="both"/>
              <w:rPr>
                <w:b/>
                <w:i/>
                <w:iCs/>
                <w:sz w:val="24"/>
                <w:szCs w:val="24"/>
                <w:u w:val="single"/>
              </w:rPr>
            </w:pPr>
          </w:p>
          <w:p w14:paraId="60D64B18" w14:textId="411E6802" w:rsidR="00C27F45" w:rsidRDefault="00C27F45" w:rsidP="00C27F45">
            <w:pPr>
              <w:jc w:val="both"/>
              <w:rPr>
                <w:b/>
                <w:i/>
                <w:iCs/>
                <w:sz w:val="24"/>
                <w:szCs w:val="24"/>
                <w:u w:val="single"/>
              </w:rPr>
            </w:pPr>
            <w:r w:rsidRPr="00983C2D">
              <w:rPr>
                <w:b/>
                <w:i/>
                <w:iCs/>
                <w:sz w:val="24"/>
                <w:szCs w:val="24"/>
                <w:u w:val="single"/>
              </w:rPr>
              <w:t xml:space="preserve">PARENTERAL İLAÇ UYGULAMALARI </w:t>
            </w:r>
            <w:r>
              <w:rPr>
                <w:b/>
                <w:i/>
                <w:iCs/>
                <w:sz w:val="24"/>
                <w:szCs w:val="24"/>
                <w:u w:val="single"/>
              </w:rPr>
              <w:t>–</w:t>
            </w:r>
            <w:r w:rsidRPr="00983C2D">
              <w:rPr>
                <w:b/>
                <w:i/>
                <w:iCs/>
                <w:sz w:val="24"/>
                <w:szCs w:val="24"/>
                <w:u w:val="single"/>
              </w:rPr>
              <w:t xml:space="preserve"> 1</w:t>
            </w:r>
          </w:p>
          <w:p w14:paraId="180BD048" w14:textId="77777777" w:rsidR="00C27F45" w:rsidRPr="00983C2D" w:rsidRDefault="00C27F45" w:rsidP="00C27F45">
            <w:pPr>
              <w:jc w:val="both"/>
              <w:rPr>
                <w:b/>
                <w:i/>
                <w:iCs/>
                <w:sz w:val="24"/>
                <w:szCs w:val="24"/>
                <w:u w:val="single"/>
              </w:rPr>
            </w:pPr>
          </w:p>
          <w:p w14:paraId="1842179A" w14:textId="77777777" w:rsidR="00C27F45" w:rsidRDefault="00C27F45" w:rsidP="00C27F45">
            <w:pPr>
              <w:jc w:val="both"/>
              <w:rPr>
                <w:b/>
                <w:sz w:val="24"/>
                <w:szCs w:val="24"/>
              </w:rPr>
            </w:pPr>
            <w:r w:rsidRPr="00623FBB">
              <w:rPr>
                <w:b/>
                <w:sz w:val="24"/>
                <w:szCs w:val="24"/>
              </w:rPr>
              <w:t xml:space="preserve">       Lokal İlaç Uygulamaları</w:t>
            </w:r>
          </w:p>
          <w:p w14:paraId="3A902053" w14:textId="77777777" w:rsidR="00C27F45" w:rsidRPr="00623FBB" w:rsidRDefault="00C27F45" w:rsidP="00C27F45">
            <w:pPr>
              <w:jc w:val="both"/>
              <w:rPr>
                <w:b/>
                <w:sz w:val="24"/>
                <w:szCs w:val="24"/>
              </w:rPr>
            </w:pPr>
          </w:p>
          <w:p w14:paraId="4634DE87" w14:textId="77777777" w:rsidR="00C27F45" w:rsidRPr="00623FBB" w:rsidRDefault="00C27F45" w:rsidP="00C27F45">
            <w:pPr>
              <w:numPr>
                <w:ilvl w:val="0"/>
                <w:numId w:val="44"/>
              </w:numPr>
              <w:tabs>
                <w:tab w:val="left" w:pos="540"/>
              </w:tabs>
              <w:jc w:val="both"/>
              <w:rPr>
                <w:b/>
                <w:sz w:val="24"/>
                <w:szCs w:val="24"/>
              </w:rPr>
            </w:pPr>
            <w:r w:rsidRPr="00623FBB">
              <w:rPr>
                <w:sz w:val="24"/>
                <w:szCs w:val="24"/>
              </w:rPr>
              <w:t>Deriye lokal ilaç uygulaması</w:t>
            </w:r>
            <w:r w:rsidRPr="00623FBB">
              <w:rPr>
                <w:b/>
                <w:sz w:val="24"/>
                <w:szCs w:val="24"/>
              </w:rPr>
              <w:t xml:space="preserve"> </w:t>
            </w:r>
          </w:p>
          <w:p w14:paraId="7549BABB" w14:textId="77777777" w:rsidR="00C27F45" w:rsidRPr="00623FBB" w:rsidRDefault="00C27F45" w:rsidP="00C27F45">
            <w:pPr>
              <w:numPr>
                <w:ilvl w:val="0"/>
                <w:numId w:val="44"/>
              </w:numPr>
              <w:tabs>
                <w:tab w:val="left" w:pos="540"/>
              </w:tabs>
              <w:jc w:val="both"/>
              <w:rPr>
                <w:sz w:val="24"/>
                <w:szCs w:val="24"/>
              </w:rPr>
            </w:pPr>
            <w:r w:rsidRPr="00623FBB">
              <w:rPr>
                <w:sz w:val="24"/>
                <w:szCs w:val="24"/>
              </w:rPr>
              <w:t>Göz, kulak, buruna ilaç uygulaması</w:t>
            </w:r>
          </w:p>
          <w:p w14:paraId="288D8209" w14:textId="77777777" w:rsidR="00C27F45" w:rsidRPr="00623FBB" w:rsidRDefault="00C27F45" w:rsidP="00C27F45">
            <w:pPr>
              <w:numPr>
                <w:ilvl w:val="0"/>
                <w:numId w:val="44"/>
              </w:numPr>
              <w:tabs>
                <w:tab w:val="left" w:pos="540"/>
              </w:tabs>
              <w:jc w:val="both"/>
              <w:rPr>
                <w:sz w:val="24"/>
                <w:szCs w:val="24"/>
              </w:rPr>
            </w:pPr>
            <w:r w:rsidRPr="00623FBB">
              <w:rPr>
                <w:sz w:val="24"/>
                <w:szCs w:val="24"/>
              </w:rPr>
              <w:t>Solunum yoluyla ilaç uygulaması</w:t>
            </w:r>
          </w:p>
          <w:p w14:paraId="57C24E89" w14:textId="77777777" w:rsidR="00C27F45" w:rsidRDefault="00C27F45" w:rsidP="00C27F45">
            <w:pPr>
              <w:numPr>
                <w:ilvl w:val="0"/>
                <w:numId w:val="44"/>
              </w:numPr>
              <w:tabs>
                <w:tab w:val="left" w:pos="540"/>
              </w:tabs>
              <w:jc w:val="both"/>
              <w:rPr>
                <w:sz w:val="24"/>
                <w:szCs w:val="24"/>
              </w:rPr>
            </w:pPr>
            <w:r w:rsidRPr="00623FBB">
              <w:rPr>
                <w:sz w:val="24"/>
                <w:szCs w:val="24"/>
              </w:rPr>
              <w:t>Rektuma ilaç uygulamas</w:t>
            </w:r>
            <w:r>
              <w:rPr>
                <w:sz w:val="24"/>
                <w:szCs w:val="24"/>
              </w:rPr>
              <w:t>ı</w:t>
            </w:r>
          </w:p>
          <w:p w14:paraId="544BD19C" w14:textId="77777777" w:rsidR="00C27F45" w:rsidRDefault="00C27F45" w:rsidP="00C27F45">
            <w:pPr>
              <w:numPr>
                <w:ilvl w:val="0"/>
                <w:numId w:val="44"/>
              </w:numPr>
              <w:tabs>
                <w:tab w:val="left" w:pos="540"/>
              </w:tabs>
              <w:jc w:val="both"/>
              <w:rPr>
                <w:sz w:val="24"/>
                <w:szCs w:val="24"/>
              </w:rPr>
            </w:pPr>
            <w:r w:rsidRPr="00983C2D">
              <w:rPr>
                <w:sz w:val="24"/>
                <w:szCs w:val="24"/>
              </w:rPr>
              <w:t>Vajinaya ilaç uygulaması</w:t>
            </w:r>
          </w:p>
          <w:p w14:paraId="45012B5B" w14:textId="748D03C3" w:rsidR="00C27F45" w:rsidRPr="00853748" w:rsidRDefault="00C27F45" w:rsidP="00C27F45">
            <w:pPr>
              <w:suppressAutoHyphens w:val="0"/>
              <w:spacing w:line="276" w:lineRule="auto"/>
              <w:rPr>
                <w:sz w:val="22"/>
                <w:szCs w:val="22"/>
              </w:rPr>
            </w:pPr>
          </w:p>
        </w:tc>
      </w:tr>
      <w:tr w:rsidR="00C27F45" w:rsidRPr="00853748" w14:paraId="7AF0775E" w14:textId="77777777" w:rsidTr="000336AD">
        <w:trPr>
          <w:trHeight w:val="82"/>
        </w:trPr>
        <w:tc>
          <w:tcPr>
            <w:tcW w:w="1242" w:type="dxa"/>
            <w:vAlign w:val="center"/>
          </w:tcPr>
          <w:p w14:paraId="01EE7796" w14:textId="09B206F3" w:rsidR="00C27F45" w:rsidRPr="00853748" w:rsidRDefault="00C27F45" w:rsidP="00C27F45">
            <w:pPr>
              <w:spacing w:line="276" w:lineRule="auto"/>
              <w:rPr>
                <w:b/>
                <w:sz w:val="22"/>
                <w:szCs w:val="22"/>
              </w:rPr>
            </w:pPr>
            <w:r>
              <w:rPr>
                <w:b/>
                <w:sz w:val="22"/>
                <w:szCs w:val="22"/>
              </w:rPr>
              <w:t>28.11.2024</w:t>
            </w:r>
          </w:p>
        </w:tc>
        <w:tc>
          <w:tcPr>
            <w:tcW w:w="1447" w:type="dxa"/>
            <w:vAlign w:val="center"/>
          </w:tcPr>
          <w:p w14:paraId="346E53EA" w14:textId="0C2EF4DF" w:rsidR="00C27F45" w:rsidRPr="00853748" w:rsidRDefault="00C27F45" w:rsidP="00C27F45">
            <w:pPr>
              <w:spacing w:line="276" w:lineRule="auto"/>
              <w:rPr>
                <w:b/>
                <w:sz w:val="22"/>
                <w:szCs w:val="22"/>
              </w:rPr>
            </w:pPr>
            <w:r w:rsidRPr="00853748">
              <w:rPr>
                <w:b/>
                <w:sz w:val="22"/>
                <w:szCs w:val="22"/>
              </w:rPr>
              <w:t>13:30- 17:20</w:t>
            </w:r>
          </w:p>
        </w:tc>
        <w:tc>
          <w:tcPr>
            <w:tcW w:w="680" w:type="dxa"/>
            <w:vAlign w:val="center"/>
          </w:tcPr>
          <w:p w14:paraId="16906C79" w14:textId="77777777" w:rsidR="00C27F45" w:rsidRDefault="00C27F45" w:rsidP="00C27F45">
            <w:pPr>
              <w:spacing w:line="276" w:lineRule="auto"/>
              <w:jc w:val="center"/>
              <w:rPr>
                <w:b/>
                <w:sz w:val="22"/>
                <w:szCs w:val="22"/>
              </w:rPr>
            </w:pPr>
          </w:p>
          <w:p w14:paraId="3D9E2C1C" w14:textId="77777777" w:rsidR="00C27F45" w:rsidRPr="00853748" w:rsidRDefault="00C27F45" w:rsidP="00C27F45">
            <w:pPr>
              <w:spacing w:line="276" w:lineRule="auto"/>
              <w:jc w:val="center"/>
              <w:rPr>
                <w:b/>
                <w:sz w:val="22"/>
                <w:szCs w:val="22"/>
              </w:rPr>
            </w:pPr>
            <w:r>
              <w:rPr>
                <w:b/>
                <w:sz w:val="22"/>
                <w:szCs w:val="22"/>
              </w:rPr>
              <w:t>2 / 2</w:t>
            </w:r>
          </w:p>
          <w:p w14:paraId="21C1EB52" w14:textId="77777777" w:rsidR="00C27F45" w:rsidRPr="00853748" w:rsidRDefault="00C27F45" w:rsidP="00C27F45">
            <w:pPr>
              <w:spacing w:line="276" w:lineRule="auto"/>
              <w:jc w:val="center"/>
              <w:rPr>
                <w:b/>
                <w:sz w:val="22"/>
                <w:szCs w:val="22"/>
              </w:rPr>
            </w:pPr>
          </w:p>
        </w:tc>
        <w:tc>
          <w:tcPr>
            <w:tcW w:w="5840" w:type="dxa"/>
            <w:vAlign w:val="center"/>
          </w:tcPr>
          <w:p w14:paraId="541546DB" w14:textId="77777777" w:rsidR="00C27F45" w:rsidRDefault="00C27F45" w:rsidP="00C27F45">
            <w:pPr>
              <w:jc w:val="both"/>
              <w:rPr>
                <w:b/>
                <w:color w:val="FF0000"/>
                <w:sz w:val="24"/>
                <w:szCs w:val="24"/>
              </w:rPr>
            </w:pPr>
          </w:p>
          <w:p w14:paraId="045CB8C1" w14:textId="7359B8D9" w:rsidR="00C27F45" w:rsidRPr="00623FBB" w:rsidRDefault="00C27F45" w:rsidP="00C27F45">
            <w:pPr>
              <w:jc w:val="both"/>
              <w:rPr>
                <w:b/>
                <w:color w:val="FF0000"/>
                <w:sz w:val="24"/>
                <w:szCs w:val="24"/>
              </w:rPr>
            </w:pPr>
            <w:r w:rsidRPr="00623FBB">
              <w:rPr>
                <w:b/>
                <w:color w:val="FF0000"/>
                <w:sz w:val="24"/>
                <w:szCs w:val="24"/>
              </w:rPr>
              <w:t>LABORATUVAR</w:t>
            </w:r>
          </w:p>
          <w:p w14:paraId="74287051" w14:textId="77777777" w:rsidR="00C27F45" w:rsidRDefault="00C27F45" w:rsidP="00C27F45">
            <w:pPr>
              <w:widowControl w:val="0"/>
              <w:autoSpaceDE w:val="0"/>
              <w:jc w:val="both"/>
              <w:rPr>
                <w:color w:val="FF0000"/>
                <w:sz w:val="24"/>
                <w:szCs w:val="24"/>
              </w:rPr>
            </w:pPr>
            <w:r>
              <w:rPr>
                <w:color w:val="FF0000"/>
                <w:sz w:val="24"/>
                <w:szCs w:val="24"/>
              </w:rPr>
              <w:t xml:space="preserve"> Parenteral İlaç Uygulamaları:</w:t>
            </w:r>
          </w:p>
          <w:p w14:paraId="4E69DA12"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Deriye ilaç uygulama</w:t>
            </w:r>
          </w:p>
          <w:p w14:paraId="4DDFCE1D"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Göze ilaç damlatma-göz instilasyonuve göz pomadı uygulama</w:t>
            </w:r>
          </w:p>
          <w:p w14:paraId="1DF305C1"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Kulağa ilaç uygulama</w:t>
            </w:r>
          </w:p>
          <w:p w14:paraId="0F308114"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Buruna ilaç uygulama</w:t>
            </w:r>
          </w:p>
          <w:p w14:paraId="2917064E" w14:textId="77777777" w:rsidR="00C27F45" w:rsidRPr="00623FBB" w:rsidRDefault="00C27F45" w:rsidP="00C27F45">
            <w:pPr>
              <w:jc w:val="both"/>
              <w:rPr>
                <w:color w:val="FF0000"/>
                <w:sz w:val="24"/>
                <w:szCs w:val="24"/>
              </w:rPr>
            </w:pPr>
          </w:p>
          <w:p w14:paraId="37D2B1BF"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497E0023" w14:textId="5195C2F8" w:rsidR="00C27F45" w:rsidRPr="00853748" w:rsidRDefault="00C27F45" w:rsidP="00C27F45">
            <w:pPr>
              <w:ind w:left="360"/>
              <w:jc w:val="both"/>
              <w:rPr>
                <w:b/>
                <w:bCs/>
                <w:iCs/>
                <w:sz w:val="22"/>
                <w:szCs w:val="22"/>
                <w:u w:val="single"/>
              </w:rPr>
            </w:pPr>
            <w:r>
              <w:rPr>
                <w:color w:val="00B050"/>
                <w:sz w:val="22"/>
                <w:szCs w:val="22"/>
              </w:rPr>
              <w:t>Arş. Gör. Ayşe Gül AYDIN</w:t>
            </w:r>
            <w:r w:rsidRPr="007752EA">
              <w:rPr>
                <w:color w:val="00B050"/>
                <w:sz w:val="22"/>
                <w:szCs w:val="22"/>
              </w:rPr>
              <w:t>)</w:t>
            </w:r>
          </w:p>
        </w:tc>
        <w:tc>
          <w:tcPr>
            <w:tcW w:w="6095" w:type="dxa"/>
            <w:vAlign w:val="center"/>
          </w:tcPr>
          <w:p w14:paraId="41E62843" w14:textId="77777777" w:rsidR="00C27F45" w:rsidRDefault="00C27F45" w:rsidP="00C27F45">
            <w:pPr>
              <w:jc w:val="both"/>
              <w:rPr>
                <w:b/>
                <w:color w:val="FF0000"/>
                <w:sz w:val="24"/>
                <w:szCs w:val="24"/>
              </w:rPr>
            </w:pPr>
          </w:p>
          <w:p w14:paraId="02C720DF" w14:textId="77777777" w:rsidR="00C27F45" w:rsidRPr="00623FBB" w:rsidRDefault="00C27F45" w:rsidP="00C27F45">
            <w:pPr>
              <w:jc w:val="both"/>
              <w:rPr>
                <w:b/>
                <w:color w:val="FF0000"/>
                <w:sz w:val="24"/>
                <w:szCs w:val="24"/>
              </w:rPr>
            </w:pPr>
            <w:r w:rsidRPr="00623FBB">
              <w:rPr>
                <w:b/>
                <w:color w:val="FF0000"/>
                <w:sz w:val="24"/>
                <w:szCs w:val="24"/>
              </w:rPr>
              <w:t>LABORATUVAR</w:t>
            </w:r>
          </w:p>
          <w:p w14:paraId="2C44B99E" w14:textId="77777777" w:rsidR="00C27F45" w:rsidRDefault="00C27F45" w:rsidP="00C27F45">
            <w:pPr>
              <w:widowControl w:val="0"/>
              <w:autoSpaceDE w:val="0"/>
              <w:jc w:val="both"/>
              <w:rPr>
                <w:color w:val="FF0000"/>
                <w:sz w:val="24"/>
                <w:szCs w:val="24"/>
              </w:rPr>
            </w:pPr>
            <w:r>
              <w:rPr>
                <w:color w:val="FF0000"/>
                <w:sz w:val="24"/>
                <w:szCs w:val="24"/>
              </w:rPr>
              <w:t xml:space="preserve"> Parenteral İlaç Uygulamaları:</w:t>
            </w:r>
          </w:p>
          <w:p w14:paraId="6391BB7D"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Deriye ilaç uygulama</w:t>
            </w:r>
          </w:p>
          <w:p w14:paraId="68D29A20"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Göze ilaç damlatma-göz instilasyonuve göz pomadı uygulama</w:t>
            </w:r>
          </w:p>
          <w:p w14:paraId="726FB728"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Kulağa ilaç uygulama</w:t>
            </w:r>
          </w:p>
          <w:p w14:paraId="42D26B33"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Buruna ilaç uygulama</w:t>
            </w:r>
          </w:p>
          <w:p w14:paraId="1EE08E91" w14:textId="77777777" w:rsidR="00C27F45" w:rsidRPr="00623FBB" w:rsidRDefault="00C27F45" w:rsidP="00C27F45">
            <w:pPr>
              <w:jc w:val="both"/>
              <w:rPr>
                <w:color w:val="FF0000"/>
                <w:sz w:val="24"/>
                <w:szCs w:val="24"/>
              </w:rPr>
            </w:pPr>
          </w:p>
          <w:p w14:paraId="27CA1ED4"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7A4D1A22" w14:textId="7AEE4C71" w:rsidR="00C27F45" w:rsidRPr="00B44D1E" w:rsidRDefault="00C27F45" w:rsidP="00C27F45">
            <w:pPr>
              <w:spacing w:line="276" w:lineRule="auto"/>
              <w:jc w:val="center"/>
              <w:rPr>
                <w:color w:val="00B050"/>
                <w:sz w:val="22"/>
                <w:szCs w:val="22"/>
              </w:rPr>
            </w:pPr>
            <w:r>
              <w:rPr>
                <w:color w:val="00B050"/>
                <w:sz w:val="22"/>
                <w:szCs w:val="22"/>
              </w:rPr>
              <w:t>Arş. Gör. Ayşe Gül AYDIN</w:t>
            </w:r>
            <w:r w:rsidRPr="007752EA">
              <w:rPr>
                <w:color w:val="00B050"/>
                <w:sz w:val="22"/>
                <w:szCs w:val="22"/>
              </w:rPr>
              <w:t>)</w:t>
            </w:r>
          </w:p>
        </w:tc>
      </w:tr>
      <w:tr w:rsidR="00C27F45" w:rsidRPr="00853748" w14:paraId="20412BE2" w14:textId="77777777" w:rsidTr="000336AD">
        <w:trPr>
          <w:trHeight w:val="82"/>
        </w:trPr>
        <w:tc>
          <w:tcPr>
            <w:tcW w:w="3369" w:type="dxa"/>
            <w:gridSpan w:val="3"/>
            <w:shd w:val="clear" w:color="auto" w:fill="B4C6E7"/>
            <w:vAlign w:val="center"/>
          </w:tcPr>
          <w:p w14:paraId="76205C70" w14:textId="77777777" w:rsidR="00C27F45" w:rsidRPr="002C7AEC" w:rsidRDefault="00C27F45" w:rsidP="00C27F45">
            <w:pPr>
              <w:numPr>
                <w:ilvl w:val="0"/>
                <w:numId w:val="23"/>
              </w:numPr>
              <w:suppressAutoHyphens w:val="0"/>
              <w:spacing w:line="276" w:lineRule="auto"/>
              <w:jc w:val="center"/>
              <w:rPr>
                <w:b/>
                <w:bCs/>
                <w:iCs/>
                <w:color w:val="FF0000"/>
                <w:sz w:val="22"/>
                <w:szCs w:val="22"/>
              </w:rPr>
            </w:pPr>
            <w:r w:rsidRPr="002C7AEC">
              <w:rPr>
                <w:b/>
                <w:bCs/>
                <w:iCs/>
                <w:color w:val="FF0000"/>
                <w:sz w:val="22"/>
                <w:szCs w:val="22"/>
              </w:rPr>
              <w:t xml:space="preserve">Hafta </w:t>
            </w:r>
          </w:p>
        </w:tc>
        <w:tc>
          <w:tcPr>
            <w:tcW w:w="5840" w:type="dxa"/>
            <w:shd w:val="clear" w:color="auto" w:fill="B4C6E7"/>
            <w:vAlign w:val="center"/>
          </w:tcPr>
          <w:p w14:paraId="5287284D" w14:textId="77777777" w:rsidR="00C27F45" w:rsidRPr="00853748" w:rsidRDefault="00C27F45" w:rsidP="00C27F45">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7FF2CA20" w14:textId="6503E0F4" w:rsidR="00C27F45" w:rsidRPr="00853748" w:rsidRDefault="00C27F45" w:rsidP="00C27F45">
            <w:pPr>
              <w:spacing w:line="276" w:lineRule="auto"/>
              <w:jc w:val="both"/>
              <w:rPr>
                <w:b/>
                <w:sz w:val="22"/>
                <w:szCs w:val="22"/>
              </w:rPr>
            </w:pPr>
            <w:r w:rsidRPr="00853748">
              <w:rPr>
                <w:b/>
                <w:sz w:val="22"/>
                <w:szCs w:val="22"/>
              </w:rPr>
              <w:t xml:space="preserve">B Şubesi </w:t>
            </w:r>
          </w:p>
        </w:tc>
      </w:tr>
      <w:tr w:rsidR="00C27F45" w:rsidRPr="00853748" w14:paraId="2F39E188" w14:textId="77777777" w:rsidTr="000336AD">
        <w:trPr>
          <w:trHeight w:val="129"/>
        </w:trPr>
        <w:tc>
          <w:tcPr>
            <w:tcW w:w="1242" w:type="dxa"/>
            <w:vMerge w:val="restart"/>
            <w:vAlign w:val="center"/>
          </w:tcPr>
          <w:p w14:paraId="7F3D331F" w14:textId="0A14EE7D" w:rsidR="00C27F45" w:rsidRPr="00853748" w:rsidRDefault="008D37A2" w:rsidP="00C27F45">
            <w:pPr>
              <w:spacing w:line="276" w:lineRule="auto"/>
              <w:rPr>
                <w:b/>
                <w:sz w:val="22"/>
                <w:szCs w:val="22"/>
              </w:rPr>
            </w:pPr>
            <w:r>
              <w:rPr>
                <w:b/>
                <w:sz w:val="22"/>
                <w:szCs w:val="22"/>
              </w:rPr>
              <w:t>05</w:t>
            </w:r>
            <w:r w:rsidR="00C27F45">
              <w:rPr>
                <w:b/>
                <w:sz w:val="22"/>
                <w:szCs w:val="22"/>
              </w:rPr>
              <w:t>.12.202</w:t>
            </w:r>
            <w:r>
              <w:rPr>
                <w:b/>
                <w:sz w:val="22"/>
                <w:szCs w:val="22"/>
              </w:rPr>
              <w:t>4</w:t>
            </w:r>
          </w:p>
        </w:tc>
        <w:tc>
          <w:tcPr>
            <w:tcW w:w="1447" w:type="dxa"/>
            <w:vAlign w:val="center"/>
          </w:tcPr>
          <w:p w14:paraId="69DF2B0A" w14:textId="5BEE7627" w:rsidR="00C27F45" w:rsidRPr="00853748" w:rsidRDefault="00C27F45" w:rsidP="00C27F45">
            <w:pPr>
              <w:spacing w:line="276" w:lineRule="auto"/>
              <w:rPr>
                <w:b/>
                <w:sz w:val="22"/>
                <w:szCs w:val="22"/>
              </w:rPr>
            </w:pPr>
            <w:r>
              <w:rPr>
                <w:b/>
                <w:sz w:val="22"/>
                <w:szCs w:val="22"/>
              </w:rPr>
              <w:t>08:30-10:20</w:t>
            </w:r>
          </w:p>
        </w:tc>
        <w:tc>
          <w:tcPr>
            <w:tcW w:w="680" w:type="dxa"/>
            <w:vAlign w:val="center"/>
          </w:tcPr>
          <w:p w14:paraId="3183055C" w14:textId="535C4FE0" w:rsidR="00C27F45" w:rsidRPr="00853748" w:rsidRDefault="00C27F45" w:rsidP="00C27F45">
            <w:pPr>
              <w:spacing w:line="276" w:lineRule="auto"/>
              <w:jc w:val="center"/>
              <w:rPr>
                <w:b/>
                <w:bCs/>
                <w:iCs/>
                <w:sz w:val="22"/>
                <w:szCs w:val="22"/>
              </w:rPr>
            </w:pPr>
            <w:r>
              <w:rPr>
                <w:b/>
                <w:bCs/>
                <w:iCs/>
                <w:sz w:val="22"/>
                <w:szCs w:val="22"/>
              </w:rPr>
              <w:t>2</w:t>
            </w:r>
          </w:p>
        </w:tc>
        <w:tc>
          <w:tcPr>
            <w:tcW w:w="5840" w:type="dxa"/>
            <w:vAlign w:val="center"/>
          </w:tcPr>
          <w:p w14:paraId="5F6320F0" w14:textId="77777777" w:rsidR="00C27F45" w:rsidRPr="00623FBB" w:rsidRDefault="00C27F45" w:rsidP="00C27F45">
            <w:pPr>
              <w:jc w:val="both"/>
              <w:rPr>
                <w:b/>
                <w:sz w:val="24"/>
                <w:szCs w:val="24"/>
              </w:rPr>
            </w:pPr>
            <w:r w:rsidRPr="00623FBB">
              <w:rPr>
                <w:b/>
                <w:sz w:val="24"/>
                <w:szCs w:val="24"/>
              </w:rPr>
              <w:t xml:space="preserve">BİREY VE HASTANE ORTAMI </w:t>
            </w:r>
          </w:p>
          <w:p w14:paraId="78F37140" w14:textId="77777777" w:rsidR="00C27F45" w:rsidRPr="00623FBB" w:rsidRDefault="00C27F45" w:rsidP="00C27F45">
            <w:pPr>
              <w:numPr>
                <w:ilvl w:val="0"/>
                <w:numId w:val="41"/>
              </w:numPr>
              <w:jc w:val="both"/>
              <w:rPr>
                <w:sz w:val="24"/>
                <w:szCs w:val="24"/>
              </w:rPr>
            </w:pPr>
            <w:r w:rsidRPr="00623FBB">
              <w:rPr>
                <w:sz w:val="24"/>
                <w:szCs w:val="24"/>
              </w:rPr>
              <w:t>Sağlıklı hastane ortamı</w:t>
            </w:r>
          </w:p>
          <w:p w14:paraId="2E4C8AD4" w14:textId="77777777" w:rsidR="00C27F45" w:rsidRPr="00623FBB" w:rsidRDefault="00C27F45" w:rsidP="00C27F45">
            <w:pPr>
              <w:numPr>
                <w:ilvl w:val="0"/>
                <w:numId w:val="41"/>
              </w:numPr>
              <w:jc w:val="both"/>
              <w:rPr>
                <w:sz w:val="24"/>
                <w:szCs w:val="24"/>
              </w:rPr>
            </w:pPr>
            <w:r w:rsidRPr="00623FBB">
              <w:rPr>
                <w:sz w:val="24"/>
                <w:szCs w:val="24"/>
              </w:rPr>
              <w:t>Hastane tanımı ve özellikleri</w:t>
            </w:r>
          </w:p>
          <w:p w14:paraId="0CFA3BE8" w14:textId="77777777" w:rsidR="00C27F45" w:rsidRDefault="00C27F45" w:rsidP="00C27F45">
            <w:pPr>
              <w:numPr>
                <w:ilvl w:val="0"/>
                <w:numId w:val="41"/>
              </w:numPr>
              <w:jc w:val="both"/>
              <w:rPr>
                <w:sz w:val="24"/>
                <w:szCs w:val="24"/>
              </w:rPr>
            </w:pPr>
            <w:r w:rsidRPr="00623FBB">
              <w:rPr>
                <w:sz w:val="24"/>
                <w:szCs w:val="24"/>
              </w:rPr>
              <w:t>Güvenli ortam ve güvenli ortamı sağlamada hemşirenin rolü</w:t>
            </w:r>
          </w:p>
          <w:p w14:paraId="4EDB80D7" w14:textId="0B0D015E" w:rsidR="00C27F45" w:rsidRPr="00494927" w:rsidRDefault="00C27F45" w:rsidP="00C27F45">
            <w:pPr>
              <w:numPr>
                <w:ilvl w:val="0"/>
                <w:numId w:val="41"/>
              </w:numPr>
              <w:jc w:val="both"/>
              <w:rPr>
                <w:sz w:val="24"/>
                <w:szCs w:val="24"/>
              </w:rPr>
            </w:pPr>
            <w:r w:rsidRPr="00494927">
              <w:rPr>
                <w:sz w:val="24"/>
                <w:szCs w:val="24"/>
              </w:rPr>
              <w:t xml:space="preserve">Taburculuk ve Hasta Kabulü </w:t>
            </w:r>
          </w:p>
        </w:tc>
        <w:tc>
          <w:tcPr>
            <w:tcW w:w="6095" w:type="dxa"/>
            <w:vAlign w:val="center"/>
          </w:tcPr>
          <w:p w14:paraId="34AC8B03" w14:textId="77777777" w:rsidR="00C27F45" w:rsidRPr="00623FBB" w:rsidRDefault="00C27F45" w:rsidP="00C27F45">
            <w:pPr>
              <w:jc w:val="both"/>
              <w:rPr>
                <w:b/>
                <w:sz w:val="24"/>
                <w:szCs w:val="24"/>
              </w:rPr>
            </w:pPr>
            <w:r w:rsidRPr="00623FBB">
              <w:rPr>
                <w:b/>
                <w:sz w:val="24"/>
                <w:szCs w:val="24"/>
              </w:rPr>
              <w:t xml:space="preserve">BİREY VE HASTANE ORTAMI </w:t>
            </w:r>
          </w:p>
          <w:p w14:paraId="5A5DBB72" w14:textId="77777777" w:rsidR="00C27F45" w:rsidRPr="00623FBB" w:rsidRDefault="00C27F45" w:rsidP="00C27F45">
            <w:pPr>
              <w:numPr>
                <w:ilvl w:val="0"/>
                <w:numId w:val="41"/>
              </w:numPr>
              <w:jc w:val="both"/>
              <w:rPr>
                <w:sz w:val="24"/>
                <w:szCs w:val="24"/>
              </w:rPr>
            </w:pPr>
            <w:r w:rsidRPr="00623FBB">
              <w:rPr>
                <w:sz w:val="24"/>
                <w:szCs w:val="24"/>
              </w:rPr>
              <w:t>Sağlıklı hastane ortamı</w:t>
            </w:r>
          </w:p>
          <w:p w14:paraId="58ECD795" w14:textId="77777777" w:rsidR="00C27F45" w:rsidRPr="00623FBB" w:rsidRDefault="00C27F45" w:rsidP="00C27F45">
            <w:pPr>
              <w:numPr>
                <w:ilvl w:val="0"/>
                <w:numId w:val="41"/>
              </w:numPr>
              <w:jc w:val="both"/>
              <w:rPr>
                <w:sz w:val="24"/>
                <w:szCs w:val="24"/>
              </w:rPr>
            </w:pPr>
            <w:r w:rsidRPr="00623FBB">
              <w:rPr>
                <w:sz w:val="24"/>
                <w:szCs w:val="24"/>
              </w:rPr>
              <w:t>Hastane tanımı ve özellikleri</w:t>
            </w:r>
          </w:p>
          <w:p w14:paraId="255DCA2A" w14:textId="77777777" w:rsidR="00C27F45" w:rsidRDefault="00C27F45" w:rsidP="00C27F45">
            <w:pPr>
              <w:numPr>
                <w:ilvl w:val="0"/>
                <w:numId w:val="41"/>
              </w:numPr>
              <w:jc w:val="both"/>
              <w:rPr>
                <w:sz w:val="24"/>
                <w:szCs w:val="24"/>
              </w:rPr>
            </w:pPr>
            <w:r w:rsidRPr="00623FBB">
              <w:rPr>
                <w:sz w:val="24"/>
                <w:szCs w:val="24"/>
              </w:rPr>
              <w:t>Güvenli ortam ve güvenli ortamı sağlamada hemşirenin rolü</w:t>
            </w:r>
          </w:p>
          <w:p w14:paraId="7A8A85BF" w14:textId="467C3082" w:rsidR="00C27F45" w:rsidRPr="00B44D1E" w:rsidRDefault="00C27F45" w:rsidP="00C27F45">
            <w:pPr>
              <w:numPr>
                <w:ilvl w:val="0"/>
                <w:numId w:val="41"/>
              </w:numPr>
              <w:jc w:val="both"/>
              <w:rPr>
                <w:sz w:val="24"/>
                <w:szCs w:val="24"/>
              </w:rPr>
            </w:pPr>
            <w:r w:rsidRPr="00B44D1E">
              <w:rPr>
                <w:sz w:val="24"/>
                <w:szCs w:val="24"/>
              </w:rPr>
              <w:t xml:space="preserve">Taburculuk ve Hasta Kabulü </w:t>
            </w:r>
          </w:p>
        </w:tc>
      </w:tr>
      <w:tr w:rsidR="00C27F45" w:rsidRPr="00853748" w14:paraId="63D81E70" w14:textId="77777777" w:rsidTr="000336AD">
        <w:trPr>
          <w:trHeight w:val="129"/>
        </w:trPr>
        <w:tc>
          <w:tcPr>
            <w:tcW w:w="1242" w:type="dxa"/>
            <w:vMerge/>
            <w:vAlign w:val="center"/>
          </w:tcPr>
          <w:p w14:paraId="2623EC7F" w14:textId="77777777" w:rsidR="00C27F45" w:rsidRDefault="00C27F45" w:rsidP="00C27F45">
            <w:pPr>
              <w:spacing w:line="276" w:lineRule="auto"/>
              <w:rPr>
                <w:b/>
                <w:sz w:val="22"/>
                <w:szCs w:val="22"/>
              </w:rPr>
            </w:pPr>
          </w:p>
        </w:tc>
        <w:tc>
          <w:tcPr>
            <w:tcW w:w="1447" w:type="dxa"/>
            <w:vAlign w:val="center"/>
          </w:tcPr>
          <w:p w14:paraId="4B34955C" w14:textId="7FE37068" w:rsidR="00C27F45" w:rsidRPr="00853748" w:rsidRDefault="00C27F45" w:rsidP="00C27F45">
            <w:pPr>
              <w:spacing w:line="276" w:lineRule="auto"/>
              <w:rPr>
                <w:b/>
                <w:sz w:val="22"/>
                <w:szCs w:val="22"/>
              </w:rPr>
            </w:pPr>
            <w:r>
              <w:rPr>
                <w:b/>
                <w:sz w:val="22"/>
                <w:szCs w:val="22"/>
              </w:rPr>
              <w:t>10:30-12:20</w:t>
            </w:r>
          </w:p>
        </w:tc>
        <w:tc>
          <w:tcPr>
            <w:tcW w:w="680" w:type="dxa"/>
            <w:vAlign w:val="center"/>
          </w:tcPr>
          <w:p w14:paraId="3B52C05E" w14:textId="1771153A" w:rsidR="00C27F45" w:rsidRDefault="00C27F45" w:rsidP="00C27F45">
            <w:pPr>
              <w:spacing w:line="276" w:lineRule="auto"/>
              <w:jc w:val="center"/>
              <w:rPr>
                <w:b/>
                <w:sz w:val="22"/>
                <w:szCs w:val="22"/>
              </w:rPr>
            </w:pPr>
            <w:r>
              <w:rPr>
                <w:b/>
                <w:sz w:val="22"/>
                <w:szCs w:val="22"/>
              </w:rPr>
              <w:t>2</w:t>
            </w:r>
          </w:p>
        </w:tc>
        <w:tc>
          <w:tcPr>
            <w:tcW w:w="5840" w:type="dxa"/>
            <w:vAlign w:val="center"/>
          </w:tcPr>
          <w:p w14:paraId="70AA96BC" w14:textId="5E3714B0" w:rsidR="00C27F45" w:rsidRPr="00494927" w:rsidRDefault="00C27F45" w:rsidP="00C27F45">
            <w:pPr>
              <w:suppressAutoHyphens w:val="0"/>
              <w:spacing w:line="276" w:lineRule="auto"/>
              <w:ind w:left="357"/>
              <w:rPr>
                <w:b/>
                <w:bCs/>
                <w:i/>
                <w:iCs/>
                <w:sz w:val="24"/>
                <w:szCs w:val="24"/>
                <w:u w:val="single"/>
              </w:rPr>
            </w:pPr>
            <w:r>
              <w:rPr>
                <w:b/>
                <w:bCs/>
                <w:i/>
                <w:iCs/>
                <w:sz w:val="24"/>
                <w:szCs w:val="24"/>
                <w:u w:val="single"/>
              </w:rPr>
              <w:t>Hemşirelikte Etik</w:t>
            </w:r>
          </w:p>
        </w:tc>
        <w:tc>
          <w:tcPr>
            <w:tcW w:w="6095" w:type="dxa"/>
            <w:vAlign w:val="center"/>
          </w:tcPr>
          <w:p w14:paraId="5B659A2A" w14:textId="39D708ED" w:rsidR="00C27F45" w:rsidRPr="00853748" w:rsidRDefault="00C27F45" w:rsidP="00C27F45">
            <w:pPr>
              <w:suppressAutoHyphens w:val="0"/>
              <w:spacing w:line="276" w:lineRule="auto"/>
              <w:ind w:left="357"/>
              <w:jc w:val="center"/>
              <w:rPr>
                <w:iCs/>
                <w:sz w:val="22"/>
                <w:szCs w:val="22"/>
              </w:rPr>
            </w:pPr>
            <w:r>
              <w:rPr>
                <w:b/>
                <w:bCs/>
                <w:i/>
                <w:iCs/>
                <w:sz w:val="24"/>
                <w:szCs w:val="24"/>
                <w:u w:val="single"/>
              </w:rPr>
              <w:t>Hemşirelikte Etik</w:t>
            </w:r>
          </w:p>
        </w:tc>
      </w:tr>
      <w:tr w:rsidR="00C27F45" w:rsidRPr="00853748" w14:paraId="5819F76A" w14:textId="77777777" w:rsidTr="000336AD">
        <w:trPr>
          <w:trHeight w:val="82"/>
        </w:trPr>
        <w:tc>
          <w:tcPr>
            <w:tcW w:w="1242" w:type="dxa"/>
            <w:vAlign w:val="center"/>
          </w:tcPr>
          <w:p w14:paraId="5A8DDCAC" w14:textId="1C1C370B" w:rsidR="00C27F45" w:rsidRPr="00853748" w:rsidRDefault="008D37A2" w:rsidP="00C27F45">
            <w:pPr>
              <w:spacing w:line="276" w:lineRule="auto"/>
              <w:rPr>
                <w:b/>
                <w:sz w:val="22"/>
                <w:szCs w:val="22"/>
              </w:rPr>
            </w:pPr>
            <w:r>
              <w:rPr>
                <w:b/>
                <w:sz w:val="22"/>
                <w:szCs w:val="22"/>
              </w:rPr>
              <w:lastRenderedPageBreak/>
              <w:t>05.12.2024</w:t>
            </w:r>
          </w:p>
        </w:tc>
        <w:tc>
          <w:tcPr>
            <w:tcW w:w="1447" w:type="dxa"/>
            <w:vAlign w:val="center"/>
          </w:tcPr>
          <w:p w14:paraId="0F578A27" w14:textId="0074C4E4" w:rsidR="00C27F45" w:rsidRPr="002C7AEC" w:rsidRDefault="00C27F45" w:rsidP="00C27F45">
            <w:pPr>
              <w:spacing w:line="276" w:lineRule="auto"/>
              <w:rPr>
                <w:b/>
                <w:color w:val="FF0000"/>
                <w:sz w:val="22"/>
                <w:szCs w:val="22"/>
              </w:rPr>
            </w:pPr>
            <w:r w:rsidRPr="00853748">
              <w:rPr>
                <w:b/>
                <w:sz w:val="22"/>
                <w:szCs w:val="22"/>
              </w:rPr>
              <w:t>13:30- 17:20</w:t>
            </w:r>
          </w:p>
        </w:tc>
        <w:tc>
          <w:tcPr>
            <w:tcW w:w="680" w:type="dxa"/>
            <w:vAlign w:val="center"/>
          </w:tcPr>
          <w:p w14:paraId="19827CB6" w14:textId="77777777" w:rsidR="00C27F45" w:rsidRDefault="00C27F45" w:rsidP="00C27F45">
            <w:pPr>
              <w:spacing w:line="276" w:lineRule="auto"/>
              <w:jc w:val="center"/>
              <w:rPr>
                <w:b/>
                <w:sz w:val="22"/>
                <w:szCs w:val="22"/>
              </w:rPr>
            </w:pPr>
          </w:p>
          <w:p w14:paraId="3DF70D89" w14:textId="77777777" w:rsidR="00C27F45" w:rsidRPr="00853748" w:rsidRDefault="00C27F45" w:rsidP="00C27F45">
            <w:pPr>
              <w:spacing w:line="276" w:lineRule="auto"/>
              <w:jc w:val="center"/>
              <w:rPr>
                <w:b/>
                <w:sz w:val="22"/>
                <w:szCs w:val="22"/>
              </w:rPr>
            </w:pPr>
            <w:r>
              <w:rPr>
                <w:b/>
                <w:sz w:val="22"/>
                <w:szCs w:val="22"/>
              </w:rPr>
              <w:t>2 / 2</w:t>
            </w:r>
          </w:p>
          <w:p w14:paraId="571E0236" w14:textId="77777777" w:rsidR="00C27F45" w:rsidRPr="00853748" w:rsidRDefault="00C27F45" w:rsidP="00C27F45">
            <w:pPr>
              <w:spacing w:line="276" w:lineRule="auto"/>
              <w:jc w:val="center"/>
              <w:rPr>
                <w:b/>
                <w:sz w:val="22"/>
                <w:szCs w:val="22"/>
              </w:rPr>
            </w:pPr>
          </w:p>
        </w:tc>
        <w:tc>
          <w:tcPr>
            <w:tcW w:w="5840" w:type="dxa"/>
            <w:vAlign w:val="center"/>
          </w:tcPr>
          <w:p w14:paraId="6AE211AE" w14:textId="77777777" w:rsidR="00C27F45" w:rsidRDefault="00C27F45" w:rsidP="00C27F45">
            <w:pPr>
              <w:jc w:val="both"/>
              <w:rPr>
                <w:b/>
                <w:color w:val="FF0000"/>
                <w:sz w:val="24"/>
                <w:szCs w:val="24"/>
              </w:rPr>
            </w:pPr>
          </w:p>
          <w:p w14:paraId="038CDBDA" w14:textId="0B418042" w:rsidR="00C27F45" w:rsidRPr="00623FBB" w:rsidRDefault="00C27F45" w:rsidP="00C27F45">
            <w:pPr>
              <w:jc w:val="both"/>
              <w:rPr>
                <w:b/>
                <w:color w:val="FF0000"/>
                <w:sz w:val="24"/>
                <w:szCs w:val="24"/>
              </w:rPr>
            </w:pPr>
            <w:r w:rsidRPr="00623FBB">
              <w:rPr>
                <w:b/>
                <w:color w:val="FF0000"/>
                <w:sz w:val="24"/>
                <w:szCs w:val="24"/>
              </w:rPr>
              <w:t>LABORATUVAR</w:t>
            </w:r>
          </w:p>
          <w:p w14:paraId="4DDAF84F" w14:textId="42F2EDA4" w:rsidR="00C27F45" w:rsidRDefault="00C27F45" w:rsidP="00C27F45">
            <w:pPr>
              <w:widowControl w:val="0"/>
              <w:autoSpaceDE w:val="0"/>
              <w:jc w:val="both"/>
              <w:rPr>
                <w:color w:val="FF0000"/>
                <w:sz w:val="24"/>
                <w:szCs w:val="24"/>
              </w:rPr>
            </w:pPr>
            <w:r>
              <w:rPr>
                <w:color w:val="FF0000"/>
                <w:sz w:val="24"/>
                <w:szCs w:val="24"/>
              </w:rPr>
              <w:t xml:space="preserve"> Parenteral İlaç Uygulamaları (devam)</w:t>
            </w:r>
          </w:p>
          <w:p w14:paraId="44F9ED20" w14:textId="77777777" w:rsidR="00C27F45" w:rsidRDefault="00C27F45" w:rsidP="00C27F45">
            <w:pPr>
              <w:widowControl w:val="0"/>
              <w:autoSpaceDE w:val="0"/>
              <w:jc w:val="both"/>
              <w:rPr>
                <w:color w:val="FF0000"/>
                <w:sz w:val="24"/>
                <w:szCs w:val="24"/>
              </w:rPr>
            </w:pPr>
          </w:p>
          <w:p w14:paraId="67126FF8"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Ölçülü doz inhaler (ÖDİ) ile ilaç uygulama</w:t>
            </w:r>
          </w:p>
          <w:p w14:paraId="495E774D"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Nebulizatör ile ilaç uygulama</w:t>
            </w:r>
          </w:p>
          <w:p w14:paraId="4813A8A1" w14:textId="77777777" w:rsidR="00C27F45" w:rsidRDefault="00C27F45" w:rsidP="00C27F45">
            <w:pPr>
              <w:numPr>
                <w:ilvl w:val="0"/>
                <w:numId w:val="46"/>
              </w:numPr>
              <w:jc w:val="both"/>
              <w:rPr>
                <w:color w:val="FF0000"/>
                <w:sz w:val="24"/>
                <w:szCs w:val="24"/>
              </w:rPr>
            </w:pPr>
            <w:r>
              <w:rPr>
                <w:color w:val="FF0000"/>
                <w:sz w:val="24"/>
                <w:szCs w:val="24"/>
              </w:rPr>
              <w:t>Vajinaya ilaç uygulama</w:t>
            </w:r>
          </w:p>
          <w:p w14:paraId="3538F24B" w14:textId="77777777" w:rsidR="00C27F45" w:rsidRDefault="00C27F45" w:rsidP="00C27F45">
            <w:pPr>
              <w:numPr>
                <w:ilvl w:val="0"/>
                <w:numId w:val="46"/>
              </w:numPr>
              <w:jc w:val="both"/>
              <w:rPr>
                <w:color w:val="FF0000"/>
                <w:sz w:val="24"/>
                <w:szCs w:val="24"/>
              </w:rPr>
            </w:pPr>
            <w:r>
              <w:rPr>
                <w:color w:val="FF0000"/>
                <w:sz w:val="24"/>
                <w:szCs w:val="24"/>
              </w:rPr>
              <w:t>Rektuma ilaç uygulama</w:t>
            </w:r>
          </w:p>
          <w:p w14:paraId="4E3F7E22" w14:textId="77777777" w:rsidR="00C27F45" w:rsidRDefault="00C27F45" w:rsidP="00C27F45">
            <w:pPr>
              <w:suppressAutoHyphens w:val="0"/>
              <w:spacing w:line="276" w:lineRule="auto"/>
              <w:jc w:val="center"/>
              <w:rPr>
                <w:color w:val="00B050"/>
                <w:sz w:val="22"/>
                <w:szCs w:val="22"/>
              </w:rPr>
            </w:pPr>
          </w:p>
          <w:p w14:paraId="765256A9" w14:textId="7F1E7370"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3547BB58" w14:textId="5C11FE2E" w:rsidR="00C27F45" w:rsidRPr="00BF02BF" w:rsidRDefault="00C27F45" w:rsidP="00C27F45">
            <w:pPr>
              <w:jc w:val="center"/>
              <w:rPr>
                <w:color w:val="FF0000"/>
                <w:sz w:val="24"/>
                <w:szCs w:val="24"/>
              </w:rPr>
            </w:pPr>
            <w:r>
              <w:rPr>
                <w:color w:val="00B050"/>
                <w:sz w:val="22"/>
                <w:szCs w:val="22"/>
              </w:rPr>
              <w:t>Arş. Gör. Ayşe Gül AYDIN</w:t>
            </w:r>
            <w:r w:rsidRPr="007752EA">
              <w:rPr>
                <w:color w:val="00B050"/>
                <w:sz w:val="22"/>
                <w:szCs w:val="22"/>
              </w:rPr>
              <w:t>)</w:t>
            </w:r>
          </w:p>
        </w:tc>
        <w:tc>
          <w:tcPr>
            <w:tcW w:w="6095" w:type="dxa"/>
            <w:vAlign w:val="center"/>
          </w:tcPr>
          <w:p w14:paraId="388F127F" w14:textId="77777777" w:rsidR="00C27F45" w:rsidRDefault="00C27F45" w:rsidP="00C27F45">
            <w:pPr>
              <w:jc w:val="both"/>
              <w:rPr>
                <w:b/>
                <w:color w:val="FF0000"/>
                <w:sz w:val="24"/>
                <w:szCs w:val="24"/>
              </w:rPr>
            </w:pPr>
          </w:p>
          <w:p w14:paraId="1A2C6693" w14:textId="77777777" w:rsidR="00C27F45" w:rsidRPr="00623FBB" w:rsidRDefault="00C27F45" w:rsidP="00C27F45">
            <w:pPr>
              <w:jc w:val="both"/>
              <w:rPr>
                <w:b/>
                <w:color w:val="FF0000"/>
                <w:sz w:val="24"/>
                <w:szCs w:val="24"/>
              </w:rPr>
            </w:pPr>
            <w:r w:rsidRPr="00623FBB">
              <w:rPr>
                <w:b/>
                <w:color w:val="FF0000"/>
                <w:sz w:val="24"/>
                <w:szCs w:val="24"/>
              </w:rPr>
              <w:t>LABORATUVAR</w:t>
            </w:r>
          </w:p>
          <w:p w14:paraId="3467CDAD" w14:textId="77777777" w:rsidR="00C27F45" w:rsidRDefault="00C27F45" w:rsidP="00C27F45">
            <w:pPr>
              <w:widowControl w:val="0"/>
              <w:autoSpaceDE w:val="0"/>
              <w:jc w:val="both"/>
              <w:rPr>
                <w:color w:val="FF0000"/>
                <w:sz w:val="24"/>
                <w:szCs w:val="24"/>
              </w:rPr>
            </w:pPr>
            <w:r>
              <w:rPr>
                <w:color w:val="FF0000"/>
                <w:sz w:val="24"/>
                <w:szCs w:val="24"/>
              </w:rPr>
              <w:t xml:space="preserve"> Parenteral İlaç Uygulamaları (devam)</w:t>
            </w:r>
          </w:p>
          <w:p w14:paraId="0D4A2923" w14:textId="77777777" w:rsidR="00C27F45" w:rsidRDefault="00C27F45" w:rsidP="00C27F45">
            <w:pPr>
              <w:widowControl w:val="0"/>
              <w:autoSpaceDE w:val="0"/>
              <w:jc w:val="both"/>
              <w:rPr>
                <w:color w:val="FF0000"/>
                <w:sz w:val="24"/>
                <w:szCs w:val="24"/>
              </w:rPr>
            </w:pPr>
          </w:p>
          <w:p w14:paraId="7118DB89"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Ölçülü doz inhaler (ÖDİ) ile ilaç uygulama</w:t>
            </w:r>
          </w:p>
          <w:p w14:paraId="61AAFCF8" w14:textId="77777777" w:rsidR="00C27F45" w:rsidRDefault="00C27F45" w:rsidP="00C27F45">
            <w:pPr>
              <w:widowControl w:val="0"/>
              <w:numPr>
                <w:ilvl w:val="0"/>
                <w:numId w:val="46"/>
              </w:numPr>
              <w:autoSpaceDE w:val="0"/>
              <w:jc w:val="both"/>
              <w:rPr>
                <w:color w:val="FF0000"/>
                <w:sz w:val="24"/>
                <w:szCs w:val="24"/>
              </w:rPr>
            </w:pPr>
            <w:r>
              <w:rPr>
                <w:color w:val="FF0000"/>
                <w:sz w:val="24"/>
                <w:szCs w:val="24"/>
              </w:rPr>
              <w:t>Nebulizatör ile ilaç uygulama</w:t>
            </w:r>
          </w:p>
          <w:p w14:paraId="77B7AD00" w14:textId="77777777" w:rsidR="00C27F45" w:rsidRDefault="00C27F45" w:rsidP="00C27F45">
            <w:pPr>
              <w:numPr>
                <w:ilvl w:val="0"/>
                <w:numId w:val="46"/>
              </w:numPr>
              <w:jc w:val="both"/>
              <w:rPr>
                <w:color w:val="FF0000"/>
                <w:sz w:val="24"/>
                <w:szCs w:val="24"/>
              </w:rPr>
            </w:pPr>
            <w:r>
              <w:rPr>
                <w:color w:val="FF0000"/>
                <w:sz w:val="24"/>
                <w:szCs w:val="24"/>
              </w:rPr>
              <w:t>Vajinaya ilaç uygulama</w:t>
            </w:r>
          </w:p>
          <w:p w14:paraId="5C74E351" w14:textId="77777777" w:rsidR="00C27F45" w:rsidRDefault="00C27F45" w:rsidP="00C27F45">
            <w:pPr>
              <w:numPr>
                <w:ilvl w:val="0"/>
                <w:numId w:val="46"/>
              </w:numPr>
              <w:jc w:val="both"/>
              <w:rPr>
                <w:color w:val="FF0000"/>
                <w:sz w:val="24"/>
                <w:szCs w:val="24"/>
              </w:rPr>
            </w:pPr>
            <w:r>
              <w:rPr>
                <w:color w:val="FF0000"/>
                <w:sz w:val="24"/>
                <w:szCs w:val="24"/>
              </w:rPr>
              <w:t>Rektuma ilaç uygulama</w:t>
            </w:r>
          </w:p>
          <w:p w14:paraId="3D0BAD91" w14:textId="77777777" w:rsidR="00C27F45" w:rsidRPr="00BF02BF" w:rsidRDefault="00C27F45" w:rsidP="00C27F45">
            <w:pPr>
              <w:ind w:left="720"/>
              <w:jc w:val="both"/>
              <w:rPr>
                <w:color w:val="FF0000"/>
                <w:sz w:val="24"/>
                <w:szCs w:val="24"/>
              </w:rPr>
            </w:pPr>
          </w:p>
          <w:p w14:paraId="35CEA826"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05D5047E" w14:textId="7103A01B" w:rsidR="00C27F45" w:rsidRPr="00853748" w:rsidRDefault="00C27F45" w:rsidP="00C27F45">
            <w:pPr>
              <w:jc w:val="center"/>
              <w:rPr>
                <w:sz w:val="22"/>
                <w:szCs w:val="22"/>
              </w:rPr>
            </w:pPr>
            <w:r>
              <w:rPr>
                <w:color w:val="00B050"/>
                <w:sz w:val="22"/>
                <w:szCs w:val="22"/>
              </w:rPr>
              <w:t>Arş. Gör. Ayşe Gül AYDIN</w:t>
            </w:r>
            <w:r w:rsidRPr="007752EA">
              <w:rPr>
                <w:color w:val="00B050"/>
                <w:sz w:val="22"/>
                <w:szCs w:val="22"/>
              </w:rPr>
              <w:t>)</w:t>
            </w:r>
          </w:p>
        </w:tc>
      </w:tr>
      <w:tr w:rsidR="00C27F45" w:rsidRPr="00853748" w14:paraId="34F5BB90" w14:textId="77777777" w:rsidTr="000336AD">
        <w:trPr>
          <w:trHeight w:val="82"/>
        </w:trPr>
        <w:tc>
          <w:tcPr>
            <w:tcW w:w="3369" w:type="dxa"/>
            <w:gridSpan w:val="3"/>
            <w:shd w:val="clear" w:color="auto" w:fill="B4C6E7"/>
            <w:vAlign w:val="center"/>
          </w:tcPr>
          <w:p w14:paraId="77358CB3" w14:textId="77777777" w:rsidR="00C27F45" w:rsidRPr="002C7AEC" w:rsidRDefault="00C27F45" w:rsidP="00C27F4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5C639E25" w14:textId="77777777" w:rsidR="00C27F45" w:rsidRPr="00853748" w:rsidRDefault="00C27F45" w:rsidP="00C27F45">
            <w:pPr>
              <w:spacing w:line="276" w:lineRule="auto"/>
              <w:jc w:val="both"/>
              <w:rPr>
                <w:sz w:val="22"/>
                <w:szCs w:val="22"/>
              </w:rPr>
            </w:pPr>
            <w:r w:rsidRPr="00853748">
              <w:rPr>
                <w:b/>
                <w:sz w:val="22"/>
                <w:szCs w:val="22"/>
              </w:rPr>
              <w:t xml:space="preserve">A Şubesi </w:t>
            </w:r>
          </w:p>
        </w:tc>
        <w:tc>
          <w:tcPr>
            <w:tcW w:w="6095" w:type="dxa"/>
            <w:shd w:val="clear" w:color="auto" w:fill="B4C6E7"/>
            <w:vAlign w:val="center"/>
          </w:tcPr>
          <w:p w14:paraId="25C94200" w14:textId="372965CC" w:rsidR="00C27F45" w:rsidRPr="00853748" w:rsidRDefault="00C27F45" w:rsidP="00C27F45">
            <w:pPr>
              <w:spacing w:line="276" w:lineRule="auto"/>
              <w:jc w:val="both"/>
              <w:rPr>
                <w:b/>
                <w:sz w:val="22"/>
                <w:szCs w:val="22"/>
              </w:rPr>
            </w:pPr>
            <w:r w:rsidRPr="00853748">
              <w:rPr>
                <w:b/>
                <w:sz w:val="22"/>
                <w:szCs w:val="22"/>
              </w:rPr>
              <w:t xml:space="preserve">B Şubesi </w:t>
            </w:r>
          </w:p>
        </w:tc>
      </w:tr>
      <w:tr w:rsidR="00C27F45" w:rsidRPr="00853748" w14:paraId="183EB74F" w14:textId="77777777" w:rsidTr="000336AD">
        <w:trPr>
          <w:trHeight w:val="1780"/>
        </w:trPr>
        <w:tc>
          <w:tcPr>
            <w:tcW w:w="1242" w:type="dxa"/>
            <w:vMerge w:val="restart"/>
            <w:vAlign w:val="center"/>
          </w:tcPr>
          <w:p w14:paraId="52295AAE" w14:textId="79040105" w:rsidR="00C27F45" w:rsidRPr="00853748" w:rsidRDefault="008D37A2" w:rsidP="00C27F45">
            <w:pPr>
              <w:spacing w:line="276" w:lineRule="auto"/>
              <w:rPr>
                <w:b/>
                <w:sz w:val="22"/>
                <w:szCs w:val="22"/>
              </w:rPr>
            </w:pPr>
            <w:r>
              <w:rPr>
                <w:b/>
                <w:sz w:val="22"/>
                <w:szCs w:val="22"/>
              </w:rPr>
              <w:t>12</w:t>
            </w:r>
            <w:r w:rsidR="00C27F45">
              <w:rPr>
                <w:b/>
                <w:sz w:val="22"/>
                <w:szCs w:val="22"/>
              </w:rPr>
              <w:t>.12.202</w:t>
            </w:r>
            <w:r>
              <w:rPr>
                <w:b/>
                <w:sz w:val="22"/>
                <w:szCs w:val="22"/>
              </w:rPr>
              <w:t>4</w:t>
            </w:r>
          </w:p>
        </w:tc>
        <w:tc>
          <w:tcPr>
            <w:tcW w:w="1447" w:type="dxa"/>
            <w:vAlign w:val="center"/>
          </w:tcPr>
          <w:p w14:paraId="1788971C" w14:textId="24965443" w:rsidR="00C27F45" w:rsidRPr="00853748" w:rsidRDefault="00C27F45" w:rsidP="00C27F45">
            <w:pPr>
              <w:spacing w:line="276" w:lineRule="auto"/>
              <w:rPr>
                <w:b/>
                <w:sz w:val="22"/>
                <w:szCs w:val="22"/>
              </w:rPr>
            </w:pPr>
            <w:r>
              <w:rPr>
                <w:b/>
                <w:sz w:val="22"/>
                <w:szCs w:val="22"/>
              </w:rPr>
              <w:t>08:30-10:20</w:t>
            </w:r>
          </w:p>
        </w:tc>
        <w:tc>
          <w:tcPr>
            <w:tcW w:w="680" w:type="dxa"/>
            <w:vAlign w:val="center"/>
          </w:tcPr>
          <w:p w14:paraId="6E19D51A" w14:textId="07EB7616" w:rsidR="00C27F45" w:rsidRPr="00853748" w:rsidRDefault="00C27F45" w:rsidP="00C27F45">
            <w:pPr>
              <w:spacing w:line="276" w:lineRule="auto"/>
              <w:jc w:val="center"/>
              <w:rPr>
                <w:b/>
                <w:sz w:val="22"/>
                <w:szCs w:val="22"/>
              </w:rPr>
            </w:pPr>
            <w:r>
              <w:rPr>
                <w:b/>
                <w:sz w:val="22"/>
                <w:szCs w:val="22"/>
              </w:rPr>
              <w:t>2</w:t>
            </w:r>
          </w:p>
        </w:tc>
        <w:tc>
          <w:tcPr>
            <w:tcW w:w="5840" w:type="dxa"/>
            <w:vAlign w:val="center"/>
          </w:tcPr>
          <w:p w14:paraId="46742DDE" w14:textId="77777777" w:rsidR="00C27F45" w:rsidRDefault="00C27F45" w:rsidP="00C27F45">
            <w:pPr>
              <w:rPr>
                <w:b/>
                <w:i/>
                <w:iCs/>
                <w:sz w:val="24"/>
                <w:szCs w:val="24"/>
                <w:u w:val="single"/>
              </w:rPr>
            </w:pPr>
          </w:p>
          <w:p w14:paraId="4CF78179" w14:textId="23FD4607" w:rsidR="00C27F45" w:rsidRPr="00983C2D" w:rsidRDefault="00C27F45" w:rsidP="00C27F45">
            <w:pPr>
              <w:rPr>
                <w:b/>
                <w:i/>
                <w:iCs/>
                <w:sz w:val="24"/>
                <w:szCs w:val="24"/>
                <w:u w:val="single"/>
              </w:rPr>
            </w:pPr>
            <w:r w:rsidRPr="00983C2D">
              <w:rPr>
                <w:b/>
                <w:i/>
                <w:iCs/>
                <w:sz w:val="24"/>
                <w:szCs w:val="24"/>
                <w:u w:val="single"/>
              </w:rPr>
              <w:t>AĞRI VE ACIYLA BAŞ ETME</w:t>
            </w:r>
          </w:p>
          <w:p w14:paraId="4E2EDBB8" w14:textId="77777777" w:rsidR="00C27F45" w:rsidRPr="00974300" w:rsidRDefault="00C27F45" w:rsidP="00C27F45">
            <w:pPr>
              <w:numPr>
                <w:ilvl w:val="0"/>
                <w:numId w:val="37"/>
              </w:numPr>
              <w:rPr>
                <w:sz w:val="24"/>
                <w:szCs w:val="24"/>
              </w:rPr>
            </w:pPr>
            <w:r w:rsidRPr="00974300">
              <w:rPr>
                <w:sz w:val="24"/>
                <w:szCs w:val="24"/>
              </w:rPr>
              <w:t>Ağrının algılanması</w:t>
            </w:r>
          </w:p>
          <w:p w14:paraId="76AFF6BC" w14:textId="77777777" w:rsidR="00C27F45" w:rsidRPr="00974300" w:rsidRDefault="00C27F45" w:rsidP="00C27F45">
            <w:pPr>
              <w:numPr>
                <w:ilvl w:val="0"/>
                <w:numId w:val="37"/>
              </w:numPr>
              <w:rPr>
                <w:sz w:val="24"/>
                <w:szCs w:val="24"/>
              </w:rPr>
            </w:pPr>
            <w:r w:rsidRPr="00974300">
              <w:rPr>
                <w:sz w:val="24"/>
                <w:szCs w:val="24"/>
              </w:rPr>
              <w:t>Ağrının algılanmasını etkileyen faktörler</w:t>
            </w:r>
          </w:p>
          <w:p w14:paraId="579982C8" w14:textId="77777777" w:rsidR="00C27F45" w:rsidRDefault="00C27F45" w:rsidP="00C27F45">
            <w:pPr>
              <w:numPr>
                <w:ilvl w:val="0"/>
                <w:numId w:val="37"/>
              </w:numPr>
              <w:rPr>
                <w:sz w:val="24"/>
                <w:szCs w:val="24"/>
              </w:rPr>
            </w:pPr>
            <w:r w:rsidRPr="00974300">
              <w:rPr>
                <w:sz w:val="24"/>
                <w:szCs w:val="24"/>
              </w:rPr>
              <w:t>Ağrıya tepki</w:t>
            </w:r>
          </w:p>
          <w:p w14:paraId="5E38496F" w14:textId="6EBB07E2" w:rsidR="00C27F45" w:rsidRPr="00DA2905" w:rsidRDefault="00C27F45" w:rsidP="00C27F45">
            <w:pPr>
              <w:numPr>
                <w:ilvl w:val="0"/>
                <w:numId w:val="37"/>
              </w:numPr>
              <w:rPr>
                <w:sz w:val="24"/>
                <w:szCs w:val="24"/>
              </w:rPr>
            </w:pPr>
            <w:r w:rsidRPr="00983C2D">
              <w:rPr>
                <w:sz w:val="24"/>
                <w:szCs w:val="24"/>
              </w:rPr>
              <w:t>Ağrıyla baş etmede bireye yardım</w:t>
            </w:r>
          </w:p>
        </w:tc>
        <w:tc>
          <w:tcPr>
            <w:tcW w:w="6095" w:type="dxa"/>
            <w:vAlign w:val="center"/>
          </w:tcPr>
          <w:p w14:paraId="290BD61E" w14:textId="77777777" w:rsidR="00C27F45" w:rsidRDefault="00C27F45" w:rsidP="00C27F45">
            <w:pPr>
              <w:tabs>
                <w:tab w:val="left" w:pos="540"/>
              </w:tabs>
              <w:jc w:val="both"/>
              <w:rPr>
                <w:sz w:val="24"/>
                <w:szCs w:val="24"/>
              </w:rPr>
            </w:pPr>
          </w:p>
          <w:p w14:paraId="72E8EE40" w14:textId="77777777" w:rsidR="00C27F45" w:rsidRPr="00983C2D" w:rsidRDefault="00C27F45" w:rsidP="00C27F45">
            <w:pPr>
              <w:rPr>
                <w:b/>
                <w:i/>
                <w:iCs/>
                <w:sz w:val="24"/>
                <w:szCs w:val="24"/>
                <w:u w:val="single"/>
              </w:rPr>
            </w:pPr>
            <w:r w:rsidRPr="00983C2D">
              <w:rPr>
                <w:b/>
                <w:i/>
                <w:iCs/>
                <w:sz w:val="24"/>
                <w:szCs w:val="24"/>
                <w:u w:val="single"/>
              </w:rPr>
              <w:t>AĞRI VE ACIYLA BAŞ ETME</w:t>
            </w:r>
          </w:p>
          <w:p w14:paraId="6D08FD1E" w14:textId="77777777" w:rsidR="00C27F45" w:rsidRPr="00974300" w:rsidRDefault="00C27F45" w:rsidP="00C27F45">
            <w:pPr>
              <w:numPr>
                <w:ilvl w:val="0"/>
                <w:numId w:val="37"/>
              </w:numPr>
              <w:rPr>
                <w:sz w:val="24"/>
                <w:szCs w:val="24"/>
              </w:rPr>
            </w:pPr>
            <w:r w:rsidRPr="00974300">
              <w:rPr>
                <w:sz w:val="24"/>
                <w:szCs w:val="24"/>
              </w:rPr>
              <w:t>Ağrının algılanması</w:t>
            </w:r>
          </w:p>
          <w:p w14:paraId="0CE34915" w14:textId="77777777" w:rsidR="00C27F45" w:rsidRPr="00974300" w:rsidRDefault="00C27F45" w:rsidP="00C27F45">
            <w:pPr>
              <w:numPr>
                <w:ilvl w:val="0"/>
                <w:numId w:val="37"/>
              </w:numPr>
              <w:rPr>
                <w:sz w:val="24"/>
                <w:szCs w:val="24"/>
              </w:rPr>
            </w:pPr>
            <w:r w:rsidRPr="00974300">
              <w:rPr>
                <w:sz w:val="24"/>
                <w:szCs w:val="24"/>
              </w:rPr>
              <w:t>Ağrının algılanmasını etkileyen faktörler</w:t>
            </w:r>
          </w:p>
          <w:p w14:paraId="067774BD" w14:textId="77777777" w:rsidR="00C27F45" w:rsidRDefault="00C27F45" w:rsidP="00C27F45">
            <w:pPr>
              <w:numPr>
                <w:ilvl w:val="0"/>
                <w:numId w:val="37"/>
              </w:numPr>
              <w:rPr>
                <w:sz w:val="24"/>
                <w:szCs w:val="24"/>
              </w:rPr>
            </w:pPr>
            <w:r w:rsidRPr="00974300">
              <w:rPr>
                <w:sz w:val="24"/>
                <w:szCs w:val="24"/>
              </w:rPr>
              <w:t>Ağrıya tepki</w:t>
            </w:r>
          </w:p>
          <w:p w14:paraId="0229CA33" w14:textId="003AC33B" w:rsidR="00C27F45" w:rsidRPr="00DA2905" w:rsidRDefault="00C27F45" w:rsidP="00C27F45">
            <w:pPr>
              <w:numPr>
                <w:ilvl w:val="0"/>
                <w:numId w:val="37"/>
              </w:numPr>
              <w:rPr>
                <w:sz w:val="24"/>
                <w:szCs w:val="24"/>
              </w:rPr>
            </w:pPr>
            <w:r w:rsidRPr="00983C2D">
              <w:rPr>
                <w:sz w:val="24"/>
                <w:szCs w:val="24"/>
              </w:rPr>
              <w:t>Ağrıyla baş etmede bireye yardım</w:t>
            </w:r>
          </w:p>
        </w:tc>
      </w:tr>
      <w:tr w:rsidR="00C27F45" w:rsidRPr="00853748" w14:paraId="34073F05" w14:textId="77777777" w:rsidTr="000336AD">
        <w:trPr>
          <w:trHeight w:val="779"/>
        </w:trPr>
        <w:tc>
          <w:tcPr>
            <w:tcW w:w="1242" w:type="dxa"/>
            <w:vMerge/>
            <w:vAlign w:val="center"/>
          </w:tcPr>
          <w:p w14:paraId="4A147495" w14:textId="77777777" w:rsidR="00C27F45" w:rsidRDefault="00C27F45" w:rsidP="00C27F45">
            <w:pPr>
              <w:spacing w:line="276" w:lineRule="auto"/>
              <w:rPr>
                <w:b/>
                <w:sz w:val="22"/>
                <w:szCs w:val="22"/>
              </w:rPr>
            </w:pPr>
          </w:p>
        </w:tc>
        <w:tc>
          <w:tcPr>
            <w:tcW w:w="1447" w:type="dxa"/>
            <w:vAlign w:val="center"/>
          </w:tcPr>
          <w:p w14:paraId="0DC948D4" w14:textId="1845E223" w:rsidR="00C27F45" w:rsidRDefault="00C27F45" w:rsidP="00C27F45">
            <w:pPr>
              <w:spacing w:line="276" w:lineRule="auto"/>
              <w:rPr>
                <w:b/>
                <w:sz w:val="22"/>
                <w:szCs w:val="22"/>
              </w:rPr>
            </w:pPr>
            <w:r>
              <w:rPr>
                <w:b/>
                <w:sz w:val="22"/>
                <w:szCs w:val="22"/>
              </w:rPr>
              <w:t>10:30-12:20</w:t>
            </w:r>
          </w:p>
        </w:tc>
        <w:tc>
          <w:tcPr>
            <w:tcW w:w="680" w:type="dxa"/>
            <w:vAlign w:val="center"/>
          </w:tcPr>
          <w:p w14:paraId="7DFBB88A" w14:textId="4C01182E" w:rsidR="00C27F45" w:rsidRDefault="00C27F45" w:rsidP="00C27F45">
            <w:pPr>
              <w:spacing w:line="276" w:lineRule="auto"/>
              <w:jc w:val="center"/>
              <w:rPr>
                <w:b/>
                <w:sz w:val="22"/>
                <w:szCs w:val="22"/>
              </w:rPr>
            </w:pPr>
            <w:r>
              <w:rPr>
                <w:b/>
                <w:sz w:val="22"/>
                <w:szCs w:val="22"/>
              </w:rPr>
              <w:t>2</w:t>
            </w:r>
          </w:p>
        </w:tc>
        <w:tc>
          <w:tcPr>
            <w:tcW w:w="5840" w:type="dxa"/>
            <w:vAlign w:val="center"/>
          </w:tcPr>
          <w:p w14:paraId="3CE389EF" w14:textId="5291D084" w:rsidR="00C27F45" w:rsidRPr="00B44D1E" w:rsidRDefault="00C27F45" w:rsidP="00C27F45">
            <w:pPr>
              <w:jc w:val="both"/>
              <w:rPr>
                <w:b/>
                <w:i/>
                <w:iCs/>
                <w:color w:val="000000"/>
                <w:sz w:val="24"/>
                <w:szCs w:val="24"/>
                <w:u w:val="single"/>
              </w:rPr>
            </w:pPr>
            <w:r w:rsidRPr="00BF02BF">
              <w:rPr>
                <w:b/>
                <w:i/>
                <w:iCs/>
                <w:color w:val="000000"/>
                <w:sz w:val="24"/>
                <w:szCs w:val="24"/>
                <w:u w:val="single"/>
              </w:rPr>
              <w:t>UYKU VE DİNLENME</w:t>
            </w:r>
          </w:p>
        </w:tc>
        <w:tc>
          <w:tcPr>
            <w:tcW w:w="6095" w:type="dxa"/>
            <w:vAlign w:val="center"/>
          </w:tcPr>
          <w:p w14:paraId="002F5CC9" w14:textId="5298FF95" w:rsidR="00C27F45" w:rsidRPr="00B44D1E" w:rsidRDefault="00C27F45" w:rsidP="00C27F45">
            <w:pPr>
              <w:jc w:val="both"/>
              <w:rPr>
                <w:b/>
                <w:i/>
                <w:iCs/>
                <w:color w:val="000000"/>
                <w:sz w:val="24"/>
                <w:szCs w:val="24"/>
                <w:u w:val="single"/>
              </w:rPr>
            </w:pPr>
            <w:r w:rsidRPr="00BF02BF">
              <w:rPr>
                <w:b/>
                <w:i/>
                <w:iCs/>
                <w:color w:val="000000"/>
                <w:sz w:val="24"/>
                <w:szCs w:val="24"/>
                <w:u w:val="single"/>
              </w:rPr>
              <w:t>UYKU VE DİNLENME</w:t>
            </w:r>
          </w:p>
        </w:tc>
      </w:tr>
      <w:tr w:rsidR="00C27F45" w:rsidRPr="00853748" w14:paraId="333AD069" w14:textId="77777777" w:rsidTr="000336AD">
        <w:trPr>
          <w:trHeight w:val="82"/>
        </w:trPr>
        <w:tc>
          <w:tcPr>
            <w:tcW w:w="1242" w:type="dxa"/>
            <w:vAlign w:val="center"/>
          </w:tcPr>
          <w:p w14:paraId="390B0EB2" w14:textId="6DCF17D5" w:rsidR="00C27F45" w:rsidRPr="00853748" w:rsidRDefault="008D37A2" w:rsidP="00C27F45">
            <w:pPr>
              <w:spacing w:line="276" w:lineRule="auto"/>
              <w:rPr>
                <w:b/>
                <w:sz w:val="22"/>
                <w:szCs w:val="22"/>
              </w:rPr>
            </w:pPr>
            <w:r>
              <w:rPr>
                <w:b/>
                <w:sz w:val="22"/>
                <w:szCs w:val="22"/>
              </w:rPr>
              <w:t>12.12.2024</w:t>
            </w:r>
          </w:p>
        </w:tc>
        <w:tc>
          <w:tcPr>
            <w:tcW w:w="1447" w:type="dxa"/>
            <w:vAlign w:val="center"/>
          </w:tcPr>
          <w:p w14:paraId="783F8798" w14:textId="1AB202F2" w:rsidR="00C27F45" w:rsidRPr="00853748" w:rsidRDefault="00C27F45" w:rsidP="00C27F45">
            <w:pPr>
              <w:spacing w:line="276" w:lineRule="auto"/>
              <w:rPr>
                <w:b/>
                <w:sz w:val="22"/>
                <w:szCs w:val="22"/>
              </w:rPr>
            </w:pPr>
            <w:r w:rsidRPr="00853748">
              <w:rPr>
                <w:b/>
                <w:sz w:val="22"/>
                <w:szCs w:val="22"/>
              </w:rPr>
              <w:t>13:30- 17:20</w:t>
            </w:r>
          </w:p>
        </w:tc>
        <w:tc>
          <w:tcPr>
            <w:tcW w:w="680" w:type="dxa"/>
            <w:vAlign w:val="center"/>
          </w:tcPr>
          <w:p w14:paraId="626B24B9" w14:textId="77777777" w:rsidR="00C27F45" w:rsidRDefault="00C27F45" w:rsidP="00C27F45">
            <w:pPr>
              <w:spacing w:line="276" w:lineRule="auto"/>
              <w:jc w:val="center"/>
              <w:rPr>
                <w:b/>
                <w:sz w:val="22"/>
                <w:szCs w:val="22"/>
              </w:rPr>
            </w:pPr>
          </w:p>
          <w:p w14:paraId="436CC6AA" w14:textId="2C73D73B" w:rsidR="00C27F45" w:rsidRPr="00853748" w:rsidRDefault="00C27F45" w:rsidP="00C27F45">
            <w:pPr>
              <w:spacing w:line="276" w:lineRule="auto"/>
              <w:jc w:val="center"/>
              <w:rPr>
                <w:b/>
                <w:sz w:val="22"/>
                <w:szCs w:val="22"/>
              </w:rPr>
            </w:pPr>
            <w:r>
              <w:rPr>
                <w:b/>
                <w:sz w:val="22"/>
                <w:szCs w:val="22"/>
              </w:rPr>
              <w:t xml:space="preserve">2 </w:t>
            </w:r>
          </w:p>
          <w:p w14:paraId="50D343BD" w14:textId="77777777" w:rsidR="00C27F45" w:rsidRPr="00853748" w:rsidRDefault="00C27F45" w:rsidP="00C27F45">
            <w:pPr>
              <w:spacing w:line="276" w:lineRule="auto"/>
              <w:jc w:val="center"/>
              <w:rPr>
                <w:b/>
                <w:sz w:val="22"/>
                <w:szCs w:val="22"/>
              </w:rPr>
            </w:pPr>
          </w:p>
        </w:tc>
        <w:tc>
          <w:tcPr>
            <w:tcW w:w="11935" w:type="dxa"/>
            <w:gridSpan w:val="2"/>
            <w:vAlign w:val="center"/>
          </w:tcPr>
          <w:p w14:paraId="4707645A" w14:textId="77777777" w:rsidR="00C27F45" w:rsidRPr="00C808D0" w:rsidRDefault="00C27F45" w:rsidP="00C27F45">
            <w:pPr>
              <w:jc w:val="both"/>
              <w:rPr>
                <w:b/>
                <w:color w:val="FF0000"/>
                <w:sz w:val="24"/>
                <w:szCs w:val="24"/>
              </w:rPr>
            </w:pPr>
          </w:p>
          <w:p w14:paraId="01A1B6F0" w14:textId="77777777" w:rsidR="00C27F45" w:rsidRPr="00C808D0" w:rsidRDefault="00C27F45" w:rsidP="00C27F45">
            <w:pPr>
              <w:jc w:val="center"/>
              <w:rPr>
                <w:b/>
                <w:i/>
                <w:iCs/>
                <w:color w:val="FF0000"/>
                <w:sz w:val="24"/>
                <w:szCs w:val="24"/>
                <w:u w:val="single"/>
              </w:rPr>
            </w:pPr>
            <w:r w:rsidRPr="00C808D0">
              <w:rPr>
                <w:b/>
                <w:i/>
                <w:iCs/>
                <w:color w:val="FF0000"/>
                <w:sz w:val="24"/>
                <w:szCs w:val="24"/>
                <w:u w:val="single"/>
              </w:rPr>
              <w:t>UYGULAMA SINAVI</w:t>
            </w:r>
          </w:p>
          <w:p w14:paraId="7E74F684" w14:textId="77777777" w:rsidR="00C27F45" w:rsidRPr="00623FBB" w:rsidRDefault="00C27F45" w:rsidP="00C27F45">
            <w:pPr>
              <w:jc w:val="both"/>
              <w:rPr>
                <w:color w:val="FF0000"/>
                <w:sz w:val="24"/>
                <w:szCs w:val="24"/>
              </w:rPr>
            </w:pPr>
          </w:p>
          <w:p w14:paraId="68221C43"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3C44B75A" w14:textId="5E327FEA" w:rsidR="00C27F45" w:rsidRPr="00B44D1E" w:rsidRDefault="00C27F45" w:rsidP="00C27F45">
            <w:pPr>
              <w:spacing w:line="276" w:lineRule="auto"/>
              <w:jc w:val="center"/>
              <w:rPr>
                <w:color w:val="00B050"/>
                <w:sz w:val="22"/>
                <w:szCs w:val="22"/>
              </w:rPr>
            </w:pPr>
            <w:r>
              <w:rPr>
                <w:color w:val="00B050"/>
                <w:sz w:val="22"/>
                <w:szCs w:val="22"/>
              </w:rPr>
              <w:t>Arş. Gör. Ayşe Gül AYDIN</w:t>
            </w:r>
            <w:r w:rsidRPr="007752EA">
              <w:rPr>
                <w:color w:val="00B050"/>
                <w:sz w:val="22"/>
                <w:szCs w:val="22"/>
              </w:rPr>
              <w:t>)</w:t>
            </w:r>
          </w:p>
        </w:tc>
      </w:tr>
      <w:tr w:rsidR="00C27F45" w:rsidRPr="00853748" w14:paraId="4F5D7505" w14:textId="46DD02EC" w:rsidTr="000336AD">
        <w:trPr>
          <w:trHeight w:val="82"/>
        </w:trPr>
        <w:tc>
          <w:tcPr>
            <w:tcW w:w="3369" w:type="dxa"/>
            <w:gridSpan w:val="3"/>
            <w:shd w:val="clear" w:color="auto" w:fill="B4C6E7"/>
            <w:vAlign w:val="center"/>
          </w:tcPr>
          <w:p w14:paraId="725A2861" w14:textId="77777777" w:rsidR="00C27F45" w:rsidRPr="002C7AEC" w:rsidRDefault="00C27F45" w:rsidP="00C27F4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5840" w:type="dxa"/>
            <w:shd w:val="clear" w:color="auto" w:fill="B4C6E7"/>
            <w:vAlign w:val="center"/>
          </w:tcPr>
          <w:p w14:paraId="07CC0216" w14:textId="77777777" w:rsidR="00C27F45" w:rsidRPr="00853748" w:rsidRDefault="00C27F45" w:rsidP="00C27F45">
            <w:pPr>
              <w:spacing w:line="276" w:lineRule="auto"/>
              <w:rPr>
                <w:sz w:val="22"/>
                <w:szCs w:val="22"/>
              </w:rPr>
            </w:pPr>
            <w:r w:rsidRPr="00853748">
              <w:rPr>
                <w:b/>
                <w:sz w:val="22"/>
                <w:szCs w:val="22"/>
              </w:rPr>
              <w:t xml:space="preserve">A Şubesi </w:t>
            </w:r>
          </w:p>
        </w:tc>
        <w:tc>
          <w:tcPr>
            <w:tcW w:w="6095" w:type="dxa"/>
            <w:shd w:val="clear" w:color="auto" w:fill="B4C6E7"/>
            <w:vAlign w:val="center"/>
          </w:tcPr>
          <w:p w14:paraId="07E09FC1" w14:textId="533A7D95" w:rsidR="00C27F45" w:rsidRPr="00853748" w:rsidRDefault="00C27F45" w:rsidP="00C27F45">
            <w:pPr>
              <w:spacing w:line="276" w:lineRule="auto"/>
              <w:rPr>
                <w:sz w:val="22"/>
                <w:szCs w:val="22"/>
              </w:rPr>
            </w:pPr>
            <w:r w:rsidRPr="00853748">
              <w:rPr>
                <w:b/>
                <w:sz w:val="22"/>
                <w:szCs w:val="22"/>
              </w:rPr>
              <w:t xml:space="preserve">B Şubesi </w:t>
            </w:r>
          </w:p>
        </w:tc>
      </w:tr>
      <w:tr w:rsidR="00C27F45" w:rsidRPr="00853748" w14:paraId="7AEF7317" w14:textId="77777777" w:rsidTr="000336AD">
        <w:trPr>
          <w:trHeight w:val="477"/>
        </w:trPr>
        <w:tc>
          <w:tcPr>
            <w:tcW w:w="1242" w:type="dxa"/>
            <w:vMerge w:val="restart"/>
            <w:vAlign w:val="center"/>
          </w:tcPr>
          <w:p w14:paraId="4F5F2CB6" w14:textId="62EA474F" w:rsidR="00C27F45" w:rsidRPr="00853748" w:rsidRDefault="004E4004" w:rsidP="00C27F45">
            <w:pPr>
              <w:spacing w:line="276" w:lineRule="auto"/>
              <w:rPr>
                <w:b/>
                <w:sz w:val="22"/>
                <w:szCs w:val="22"/>
              </w:rPr>
            </w:pPr>
            <w:r>
              <w:rPr>
                <w:b/>
                <w:sz w:val="22"/>
                <w:szCs w:val="22"/>
              </w:rPr>
              <w:t>19</w:t>
            </w:r>
            <w:r w:rsidR="00C27F45">
              <w:rPr>
                <w:b/>
                <w:sz w:val="22"/>
                <w:szCs w:val="22"/>
              </w:rPr>
              <w:t>.</w:t>
            </w:r>
            <w:r>
              <w:rPr>
                <w:b/>
                <w:sz w:val="22"/>
                <w:szCs w:val="22"/>
              </w:rPr>
              <w:t>12</w:t>
            </w:r>
            <w:r w:rsidR="00C27F45">
              <w:rPr>
                <w:b/>
                <w:sz w:val="22"/>
                <w:szCs w:val="22"/>
              </w:rPr>
              <w:t>.2024</w:t>
            </w:r>
          </w:p>
        </w:tc>
        <w:tc>
          <w:tcPr>
            <w:tcW w:w="1447" w:type="dxa"/>
            <w:vAlign w:val="center"/>
          </w:tcPr>
          <w:p w14:paraId="1143318A" w14:textId="1BF13054" w:rsidR="00C27F45" w:rsidRPr="00853748" w:rsidRDefault="00C27F45" w:rsidP="00C27F45">
            <w:pPr>
              <w:spacing w:line="276" w:lineRule="auto"/>
              <w:rPr>
                <w:b/>
                <w:bCs/>
                <w:iCs/>
                <w:sz w:val="22"/>
                <w:szCs w:val="22"/>
                <w:u w:val="single"/>
              </w:rPr>
            </w:pPr>
            <w:r>
              <w:rPr>
                <w:b/>
                <w:sz w:val="22"/>
                <w:szCs w:val="22"/>
              </w:rPr>
              <w:t>08:30-10:20</w:t>
            </w:r>
          </w:p>
        </w:tc>
        <w:tc>
          <w:tcPr>
            <w:tcW w:w="680" w:type="dxa"/>
            <w:vAlign w:val="center"/>
          </w:tcPr>
          <w:p w14:paraId="59D0326E" w14:textId="3088553E" w:rsidR="00C27F45" w:rsidRPr="00853748" w:rsidRDefault="00C27F45" w:rsidP="00C27F45">
            <w:pPr>
              <w:spacing w:line="276" w:lineRule="auto"/>
              <w:rPr>
                <w:b/>
                <w:bCs/>
                <w:iCs/>
                <w:sz w:val="22"/>
                <w:szCs w:val="22"/>
              </w:rPr>
            </w:pPr>
            <w:r>
              <w:rPr>
                <w:b/>
                <w:sz w:val="22"/>
                <w:szCs w:val="22"/>
              </w:rPr>
              <w:t>2</w:t>
            </w:r>
          </w:p>
        </w:tc>
        <w:tc>
          <w:tcPr>
            <w:tcW w:w="5840" w:type="dxa"/>
            <w:vAlign w:val="center"/>
          </w:tcPr>
          <w:p w14:paraId="6413A382" w14:textId="77777777" w:rsidR="00C27F45" w:rsidRDefault="00C27F45" w:rsidP="00C27F45">
            <w:pPr>
              <w:suppressAutoHyphens w:val="0"/>
              <w:spacing w:line="276" w:lineRule="auto"/>
              <w:ind w:left="357"/>
              <w:rPr>
                <w:sz w:val="22"/>
                <w:szCs w:val="22"/>
              </w:rPr>
            </w:pPr>
          </w:p>
          <w:p w14:paraId="49508F69" w14:textId="6B3B8C6D" w:rsidR="00C27F45" w:rsidRDefault="00C27F45" w:rsidP="00C27F45">
            <w:pPr>
              <w:suppressAutoHyphens w:val="0"/>
              <w:spacing w:line="276" w:lineRule="auto"/>
              <w:ind w:left="357"/>
              <w:rPr>
                <w:b/>
                <w:bCs/>
                <w:i/>
                <w:iCs/>
                <w:sz w:val="22"/>
                <w:szCs w:val="22"/>
                <w:u w:val="single"/>
              </w:rPr>
            </w:pPr>
            <w:r w:rsidRPr="00DA2905">
              <w:rPr>
                <w:b/>
                <w:bCs/>
                <w:i/>
                <w:iCs/>
                <w:sz w:val="22"/>
                <w:szCs w:val="22"/>
                <w:u w:val="single"/>
              </w:rPr>
              <w:t>Hemşirelik</w:t>
            </w:r>
            <w:r>
              <w:rPr>
                <w:b/>
                <w:bCs/>
                <w:i/>
                <w:iCs/>
                <w:sz w:val="22"/>
                <w:szCs w:val="22"/>
                <w:u w:val="single"/>
              </w:rPr>
              <w:t>te Sınıflandırma Sistemine Giriş</w:t>
            </w:r>
          </w:p>
          <w:p w14:paraId="2E91CB89" w14:textId="77777777" w:rsidR="00C27F45" w:rsidRPr="00DA2905" w:rsidRDefault="00C27F45" w:rsidP="00C27F45">
            <w:pPr>
              <w:suppressAutoHyphens w:val="0"/>
              <w:spacing w:line="276" w:lineRule="auto"/>
              <w:ind w:left="357"/>
              <w:rPr>
                <w:b/>
                <w:bCs/>
                <w:i/>
                <w:iCs/>
                <w:sz w:val="22"/>
                <w:szCs w:val="22"/>
                <w:u w:val="single"/>
              </w:rPr>
            </w:pPr>
          </w:p>
        </w:tc>
        <w:tc>
          <w:tcPr>
            <w:tcW w:w="6095" w:type="dxa"/>
            <w:vAlign w:val="center"/>
          </w:tcPr>
          <w:p w14:paraId="68275DF6" w14:textId="77777777" w:rsidR="00C27F45" w:rsidRDefault="00C27F45" w:rsidP="00C27F45">
            <w:pPr>
              <w:suppressAutoHyphens w:val="0"/>
              <w:spacing w:line="276" w:lineRule="auto"/>
              <w:ind w:left="357"/>
              <w:rPr>
                <w:sz w:val="22"/>
                <w:szCs w:val="22"/>
              </w:rPr>
            </w:pPr>
          </w:p>
          <w:p w14:paraId="2DE9F222" w14:textId="77777777" w:rsidR="00C27F45" w:rsidRDefault="00C27F45" w:rsidP="00C27F45">
            <w:pPr>
              <w:suppressAutoHyphens w:val="0"/>
              <w:spacing w:line="276" w:lineRule="auto"/>
              <w:ind w:left="357"/>
              <w:rPr>
                <w:b/>
                <w:bCs/>
                <w:i/>
                <w:iCs/>
                <w:sz w:val="22"/>
                <w:szCs w:val="22"/>
                <w:u w:val="single"/>
              </w:rPr>
            </w:pPr>
            <w:r w:rsidRPr="00DA2905">
              <w:rPr>
                <w:b/>
                <w:bCs/>
                <w:i/>
                <w:iCs/>
                <w:sz w:val="22"/>
                <w:szCs w:val="22"/>
                <w:u w:val="single"/>
              </w:rPr>
              <w:t>Hemşirelik</w:t>
            </w:r>
            <w:r>
              <w:rPr>
                <w:b/>
                <w:bCs/>
                <w:i/>
                <w:iCs/>
                <w:sz w:val="22"/>
                <w:szCs w:val="22"/>
                <w:u w:val="single"/>
              </w:rPr>
              <w:t>te Sınıflandırma Sistemine Giriş</w:t>
            </w:r>
          </w:p>
          <w:p w14:paraId="04097C3A" w14:textId="1BFF5844" w:rsidR="00C27F45" w:rsidRPr="00DA2905" w:rsidRDefault="00C27F45" w:rsidP="00C27F45">
            <w:pPr>
              <w:suppressAutoHyphens w:val="0"/>
              <w:spacing w:line="276" w:lineRule="auto"/>
              <w:jc w:val="center"/>
              <w:rPr>
                <w:b/>
                <w:bCs/>
                <w:i/>
                <w:iCs/>
                <w:color w:val="00B050"/>
                <w:sz w:val="22"/>
                <w:szCs w:val="22"/>
                <w:u w:val="single"/>
              </w:rPr>
            </w:pPr>
          </w:p>
        </w:tc>
      </w:tr>
      <w:tr w:rsidR="00C27F45" w:rsidRPr="00853748" w14:paraId="70EA3737" w14:textId="77777777" w:rsidTr="000336AD">
        <w:trPr>
          <w:trHeight w:val="477"/>
        </w:trPr>
        <w:tc>
          <w:tcPr>
            <w:tcW w:w="1242" w:type="dxa"/>
            <w:vMerge/>
            <w:vAlign w:val="center"/>
          </w:tcPr>
          <w:p w14:paraId="440D56DA" w14:textId="77777777" w:rsidR="00C27F45" w:rsidRDefault="00C27F45" w:rsidP="00C27F45">
            <w:pPr>
              <w:spacing w:line="276" w:lineRule="auto"/>
              <w:rPr>
                <w:b/>
                <w:sz w:val="22"/>
                <w:szCs w:val="22"/>
              </w:rPr>
            </w:pPr>
          </w:p>
        </w:tc>
        <w:tc>
          <w:tcPr>
            <w:tcW w:w="1447" w:type="dxa"/>
            <w:vAlign w:val="center"/>
          </w:tcPr>
          <w:p w14:paraId="4EC9BEC3" w14:textId="26E82433" w:rsidR="00C27F45" w:rsidRDefault="00C27F45" w:rsidP="00C27F45">
            <w:pPr>
              <w:spacing w:line="276" w:lineRule="auto"/>
              <w:rPr>
                <w:b/>
                <w:sz w:val="22"/>
                <w:szCs w:val="22"/>
              </w:rPr>
            </w:pPr>
            <w:r>
              <w:rPr>
                <w:b/>
                <w:sz w:val="22"/>
                <w:szCs w:val="22"/>
              </w:rPr>
              <w:t>10:30-12.20</w:t>
            </w:r>
          </w:p>
        </w:tc>
        <w:tc>
          <w:tcPr>
            <w:tcW w:w="680" w:type="dxa"/>
            <w:vAlign w:val="center"/>
          </w:tcPr>
          <w:p w14:paraId="2CA82950" w14:textId="793AF6F9" w:rsidR="00C27F45" w:rsidRDefault="00C27F45" w:rsidP="00C27F45">
            <w:pPr>
              <w:spacing w:line="276" w:lineRule="auto"/>
              <w:rPr>
                <w:b/>
                <w:sz w:val="22"/>
                <w:szCs w:val="22"/>
              </w:rPr>
            </w:pPr>
            <w:r>
              <w:rPr>
                <w:b/>
                <w:sz w:val="22"/>
                <w:szCs w:val="22"/>
              </w:rPr>
              <w:t>2</w:t>
            </w:r>
          </w:p>
        </w:tc>
        <w:tc>
          <w:tcPr>
            <w:tcW w:w="11935" w:type="dxa"/>
            <w:gridSpan w:val="2"/>
            <w:vAlign w:val="center"/>
          </w:tcPr>
          <w:p w14:paraId="44A1FE35" w14:textId="77777777" w:rsidR="00C27F45" w:rsidRDefault="00C27F45" w:rsidP="00C27F45">
            <w:pPr>
              <w:suppressAutoHyphens w:val="0"/>
              <w:spacing w:line="276" w:lineRule="auto"/>
              <w:ind w:left="357"/>
              <w:jc w:val="both"/>
              <w:rPr>
                <w:b/>
                <w:i/>
                <w:iCs/>
                <w:sz w:val="24"/>
                <w:szCs w:val="24"/>
                <w:u w:val="single"/>
              </w:rPr>
            </w:pPr>
          </w:p>
          <w:p w14:paraId="1C0D7091" w14:textId="32C181EC" w:rsidR="00C27F45" w:rsidRDefault="00C27F45" w:rsidP="00C27F45">
            <w:pPr>
              <w:suppressAutoHyphens w:val="0"/>
              <w:spacing w:line="276" w:lineRule="auto"/>
              <w:ind w:left="357"/>
              <w:jc w:val="both"/>
              <w:rPr>
                <w:b/>
                <w:i/>
                <w:iCs/>
                <w:sz w:val="24"/>
                <w:szCs w:val="24"/>
                <w:u w:val="single"/>
              </w:rPr>
            </w:pPr>
            <w:r w:rsidRPr="004D466C">
              <w:rPr>
                <w:b/>
                <w:i/>
                <w:iCs/>
                <w:sz w:val="24"/>
                <w:szCs w:val="24"/>
                <w:u w:val="single"/>
              </w:rPr>
              <w:t>DERSİN VE UYGULAMALARIN    DEĞERLENDİRİLMESİ GÖRÜŞ VE ÖNERİLERİN ALINMASI</w:t>
            </w:r>
          </w:p>
          <w:p w14:paraId="179273E9" w14:textId="77777777" w:rsidR="00C27F45" w:rsidRDefault="00C27F45" w:rsidP="00C27F45">
            <w:pPr>
              <w:suppressAutoHyphens w:val="0"/>
              <w:spacing w:line="276" w:lineRule="auto"/>
              <w:jc w:val="both"/>
              <w:rPr>
                <w:b/>
                <w:i/>
                <w:iCs/>
                <w:sz w:val="24"/>
                <w:szCs w:val="24"/>
                <w:u w:val="single"/>
              </w:rPr>
            </w:pPr>
          </w:p>
          <w:p w14:paraId="4A45C02C" w14:textId="51085C41" w:rsidR="00C27F45" w:rsidRDefault="00C27F45" w:rsidP="00C27F45">
            <w:pPr>
              <w:suppressAutoHyphens w:val="0"/>
              <w:spacing w:line="276" w:lineRule="auto"/>
              <w:ind w:left="357"/>
              <w:rPr>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 Arş. Gör. Ayşe Gül AYDIN</w:t>
            </w:r>
            <w:r w:rsidRPr="007752EA">
              <w:rPr>
                <w:color w:val="00B050"/>
                <w:sz w:val="22"/>
                <w:szCs w:val="22"/>
              </w:rPr>
              <w:t>)</w:t>
            </w:r>
          </w:p>
        </w:tc>
      </w:tr>
      <w:tr w:rsidR="00C27F45" w:rsidRPr="00853748" w14:paraId="1EDD1704" w14:textId="77777777" w:rsidTr="000336AD">
        <w:trPr>
          <w:trHeight w:val="403"/>
        </w:trPr>
        <w:tc>
          <w:tcPr>
            <w:tcW w:w="1242" w:type="dxa"/>
            <w:vAlign w:val="center"/>
          </w:tcPr>
          <w:p w14:paraId="4F1F3822" w14:textId="499E98FB" w:rsidR="00C27F45" w:rsidRPr="00853748" w:rsidRDefault="004E4004" w:rsidP="00C27F45">
            <w:pPr>
              <w:spacing w:line="276" w:lineRule="auto"/>
              <w:rPr>
                <w:b/>
                <w:sz w:val="22"/>
                <w:szCs w:val="22"/>
              </w:rPr>
            </w:pPr>
            <w:r>
              <w:rPr>
                <w:b/>
                <w:sz w:val="22"/>
                <w:szCs w:val="22"/>
              </w:rPr>
              <w:t>19.12.2024</w:t>
            </w:r>
          </w:p>
        </w:tc>
        <w:tc>
          <w:tcPr>
            <w:tcW w:w="1447" w:type="dxa"/>
            <w:vAlign w:val="center"/>
          </w:tcPr>
          <w:p w14:paraId="7BB95713" w14:textId="06CA62A5" w:rsidR="00C27F45" w:rsidRPr="00853748" w:rsidRDefault="00C27F45" w:rsidP="00C27F45">
            <w:pPr>
              <w:spacing w:line="276" w:lineRule="auto"/>
              <w:rPr>
                <w:b/>
                <w:sz w:val="22"/>
                <w:szCs w:val="22"/>
              </w:rPr>
            </w:pPr>
            <w:r w:rsidRPr="00853748">
              <w:rPr>
                <w:b/>
                <w:sz w:val="22"/>
                <w:szCs w:val="22"/>
              </w:rPr>
              <w:t>13:30- 17:20</w:t>
            </w:r>
          </w:p>
        </w:tc>
        <w:tc>
          <w:tcPr>
            <w:tcW w:w="680" w:type="dxa"/>
            <w:vAlign w:val="center"/>
          </w:tcPr>
          <w:p w14:paraId="173DA2F2" w14:textId="77777777" w:rsidR="00C27F45" w:rsidRDefault="00C27F45" w:rsidP="00C27F45">
            <w:pPr>
              <w:spacing w:line="276" w:lineRule="auto"/>
              <w:jc w:val="center"/>
              <w:rPr>
                <w:b/>
                <w:sz w:val="22"/>
                <w:szCs w:val="22"/>
              </w:rPr>
            </w:pPr>
          </w:p>
          <w:p w14:paraId="32A0D8A9" w14:textId="77777777" w:rsidR="00C27F45" w:rsidRPr="00853748" w:rsidRDefault="00C27F45" w:rsidP="00C27F45">
            <w:pPr>
              <w:spacing w:line="276" w:lineRule="auto"/>
              <w:jc w:val="center"/>
              <w:rPr>
                <w:b/>
                <w:sz w:val="22"/>
                <w:szCs w:val="22"/>
              </w:rPr>
            </w:pPr>
            <w:r>
              <w:rPr>
                <w:b/>
                <w:sz w:val="22"/>
                <w:szCs w:val="22"/>
              </w:rPr>
              <w:t>2 / 2</w:t>
            </w:r>
          </w:p>
          <w:p w14:paraId="2CF41FB1" w14:textId="77777777" w:rsidR="00C27F45" w:rsidRPr="00853748" w:rsidRDefault="00C27F45" w:rsidP="00C27F45">
            <w:pPr>
              <w:spacing w:line="276" w:lineRule="auto"/>
              <w:jc w:val="center"/>
              <w:rPr>
                <w:b/>
                <w:bCs/>
                <w:iCs/>
                <w:sz w:val="22"/>
                <w:szCs w:val="22"/>
              </w:rPr>
            </w:pPr>
          </w:p>
        </w:tc>
        <w:tc>
          <w:tcPr>
            <w:tcW w:w="5840" w:type="dxa"/>
            <w:vAlign w:val="center"/>
          </w:tcPr>
          <w:p w14:paraId="045C90E1" w14:textId="77777777" w:rsidR="00C27F45" w:rsidRPr="00623FBB" w:rsidRDefault="00C27F45" w:rsidP="00C27F45">
            <w:pPr>
              <w:jc w:val="both"/>
              <w:rPr>
                <w:b/>
                <w:color w:val="FF0000"/>
                <w:sz w:val="24"/>
                <w:szCs w:val="24"/>
              </w:rPr>
            </w:pPr>
            <w:r w:rsidRPr="00623FBB">
              <w:rPr>
                <w:b/>
                <w:color w:val="FF0000"/>
                <w:sz w:val="24"/>
                <w:szCs w:val="24"/>
              </w:rPr>
              <w:t>LABORATUVAR</w:t>
            </w:r>
          </w:p>
          <w:p w14:paraId="13F8BF08" w14:textId="6D12EBBE" w:rsidR="00C27F45" w:rsidRDefault="00C27F45" w:rsidP="00C27F45">
            <w:pPr>
              <w:jc w:val="both"/>
              <w:rPr>
                <w:color w:val="FF0000"/>
                <w:sz w:val="24"/>
                <w:szCs w:val="24"/>
              </w:rPr>
            </w:pPr>
            <w:r>
              <w:rPr>
                <w:color w:val="FF0000"/>
                <w:sz w:val="24"/>
                <w:szCs w:val="24"/>
              </w:rPr>
              <w:t xml:space="preserve"> Genel Tekrar</w:t>
            </w:r>
          </w:p>
          <w:p w14:paraId="3BFB99BB"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76B11EF3" w14:textId="51D4FDB9" w:rsidR="00C27F45" w:rsidRPr="00853748" w:rsidRDefault="00C27F45" w:rsidP="00C27F45">
            <w:pPr>
              <w:suppressAutoHyphens w:val="0"/>
              <w:spacing w:line="276" w:lineRule="auto"/>
              <w:jc w:val="center"/>
              <w:rPr>
                <w:color w:val="FF0000"/>
                <w:sz w:val="22"/>
                <w:szCs w:val="22"/>
              </w:rPr>
            </w:pPr>
            <w:r>
              <w:rPr>
                <w:color w:val="00B050"/>
                <w:sz w:val="22"/>
                <w:szCs w:val="22"/>
              </w:rPr>
              <w:t>Arş. Gör. Ayşe Gül AYDIN</w:t>
            </w:r>
            <w:r w:rsidRPr="007752EA">
              <w:rPr>
                <w:color w:val="00B050"/>
                <w:sz w:val="22"/>
                <w:szCs w:val="22"/>
              </w:rPr>
              <w:t>)</w:t>
            </w:r>
          </w:p>
        </w:tc>
        <w:tc>
          <w:tcPr>
            <w:tcW w:w="6095" w:type="dxa"/>
            <w:vAlign w:val="center"/>
          </w:tcPr>
          <w:p w14:paraId="2E53BA7F" w14:textId="77777777" w:rsidR="00C27F45" w:rsidRPr="00623FBB" w:rsidRDefault="00C27F45" w:rsidP="00C27F45">
            <w:pPr>
              <w:jc w:val="both"/>
              <w:rPr>
                <w:b/>
                <w:color w:val="FF0000"/>
                <w:sz w:val="24"/>
                <w:szCs w:val="24"/>
              </w:rPr>
            </w:pPr>
            <w:r w:rsidRPr="00623FBB">
              <w:rPr>
                <w:b/>
                <w:color w:val="FF0000"/>
                <w:sz w:val="24"/>
                <w:szCs w:val="24"/>
              </w:rPr>
              <w:t>LABORATUVAR</w:t>
            </w:r>
          </w:p>
          <w:p w14:paraId="5D2671E0" w14:textId="77777777" w:rsidR="00C27F45" w:rsidRDefault="00C27F45" w:rsidP="00C27F45">
            <w:pPr>
              <w:jc w:val="both"/>
              <w:rPr>
                <w:color w:val="FF0000"/>
                <w:sz w:val="24"/>
                <w:szCs w:val="24"/>
              </w:rPr>
            </w:pPr>
            <w:r>
              <w:rPr>
                <w:color w:val="FF0000"/>
                <w:sz w:val="24"/>
                <w:szCs w:val="24"/>
              </w:rPr>
              <w:t xml:space="preserve"> Genel Tekrar</w:t>
            </w:r>
          </w:p>
          <w:p w14:paraId="253E09CF" w14:textId="77777777" w:rsidR="00C27F45" w:rsidRDefault="00C27F45" w:rsidP="00C27F45">
            <w:pPr>
              <w:suppressAutoHyphens w:val="0"/>
              <w:spacing w:line="276" w:lineRule="auto"/>
              <w:jc w:val="center"/>
              <w:rPr>
                <w:color w:val="00B050"/>
                <w:sz w:val="22"/>
                <w:szCs w:val="22"/>
              </w:rPr>
            </w:pPr>
            <w:r w:rsidRPr="007752EA">
              <w:rPr>
                <w:color w:val="00B050"/>
                <w:sz w:val="22"/>
                <w:szCs w:val="22"/>
              </w:rPr>
              <w:t>(Öğr. Gör. Ülkü ÖZER</w:t>
            </w:r>
            <w:r>
              <w:rPr>
                <w:color w:val="00B050"/>
                <w:sz w:val="22"/>
                <w:szCs w:val="22"/>
              </w:rPr>
              <w:t xml:space="preserve">, </w:t>
            </w:r>
            <w:r w:rsidRPr="007752EA">
              <w:rPr>
                <w:color w:val="00B050"/>
                <w:sz w:val="22"/>
                <w:szCs w:val="22"/>
              </w:rPr>
              <w:t xml:space="preserve">Öğr. Gör. </w:t>
            </w:r>
            <w:r>
              <w:rPr>
                <w:color w:val="00B050"/>
                <w:sz w:val="22"/>
                <w:szCs w:val="22"/>
              </w:rPr>
              <w:t>Selçuk GÖRÜCÜ,</w:t>
            </w:r>
          </w:p>
          <w:p w14:paraId="23DAE056" w14:textId="124E0475" w:rsidR="00C27F45" w:rsidRPr="00853748" w:rsidRDefault="00C27F45" w:rsidP="00C27F45">
            <w:pPr>
              <w:spacing w:line="276" w:lineRule="auto"/>
              <w:jc w:val="center"/>
              <w:rPr>
                <w:color w:val="FF0000"/>
                <w:sz w:val="22"/>
                <w:szCs w:val="22"/>
              </w:rPr>
            </w:pPr>
            <w:r>
              <w:rPr>
                <w:color w:val="00B050"/>
                <w:sz w:val="22"/>
                <w:szCs w:val="22"/>
              </w:rPr>
              <w:t>Arş. Gör. Ayşe Gül AYDIN</w:t>
            </w:r>
            <w:r w:rsidRPr="007752EA">
              <w:rPr>
                <w:color w:val="00B050"/>
                <w:sz w:val="22"/>
                <w:szCs w:val="22"/>
              </w:rPr>
              <w:t>)</w:t>
            </w:r>
          </w:p>
        </w:tc>
      </w:tr>
    </w:tbl>
    <w:p w14:paraId="49D9D84E" w14:textId="77777777" w:rsidR="00196631" w:rsidRDefault="00196631" w:rsidP="003534ED">
      <w:pPr>
        <w:rPr>
          <w:b/>
          <w:i/>
          <w:iCs/>
          <w:color w:val="FF0000"/>
          <w:sz w:val="32"/>
          <w:szCs w:val="32"/>
          <w:u w:val="single"/>
        </w:rPr>
      </w:pPr>
    </w:p>
    <w:p w14:paraId="0D7D8011" w14:textId="6680C73C" w:rsidR="00DA2905" w:rsidRDefault="00DA2905" w:rsidP="00613D90">
      <w:pPr>
        <w:ind w:left="709"/>
        <w:rPr>
          <w:b/>
          <w:i/>
          <w:iCs/>
          <w:color w:val="FF0000"/>
          <w:sz w:val="32"/>
          <w:szCs w:val="32"/>
          <w:u w:val="single"/>
        </w:rPr>
      </w:pPr>
      <w:r>
        <w:rPr>
          <w:b/>
          <w:i/>
          <w:iCs/>
          <w:color w:val="FF0000"/>
          <w:sz w:val="32"/>
          <w:szCs w:val="32"/>
          <w:u w:val="single"/>
        </w:rPr>
        <w:t>Sınav Tarihleri:</w:t>
      </w:r>
    </w:p>
    <w:p w14:paraId="3AF0CBC1" w14:textId="77777777" w:rsidR="00DA2905" w:rsidRDefault="00DA2905" w:rsidP="003534ED">
      <w:pPr>
        <w:rPr>
          <w:b/>
          <w:i/>
          <w:iCs/>
          <w:color w:val="FF0000"/>
          <w:sz w:val="32"/>
          <w:szCs w:val="32"/>
          <w:u w:val="single"/>
        </w:rPr>
      </w:pPr>
    </w:p>
    <w:p w14:paraId="2BAA776C" w14:textId="3AD4FDFE" w:rsidR="00DA2905" w:rsidRPr="00F5109A" w:rsidRDefault="00DA2905" w:rsidP="00613D90">
      <w:pPr>
        <w:ind w:left="709"/>
        <w:rPr>
          <w:bCs/>
          <w:color w:val="000000" w:themeColor="text1"/>
          <w:sz w:val="28"/>
          <w:szCs w:val="28"/>
        </w:rPr>
      </w:pPr>
      <w:r w:rsidRPr="00F5109A">
        <w:rPr>
          <w:b/>
          <w:i/>
          <w:iCs/>
          <w:color w:val="000000" w:themeColor="text1"/>
          <w:sz w:val="28"/>
          <w:szCs w:val="28"/>
          <w:u w:val="single"/>
        </w:rPr>
        <w:t>Ara Sınav:</w:t>
      </w:r>
      <w:r w:rsidR="00F5109A">
        <w:rPr>
          <w:b/>
          <w:i/>
          <w:iCs/>
          <w:color w:val="000000" w:themeColor="text1"/>
          <w:sz w:val="28"/>
          <w:szCs w:val="28"/>
        </w:rPr>
        <w:t xml:space="preserve"> </w:t>
      </w:r>
      <w:r w:rsidR="00F5109A" w:rsidRPr="00F5109A">
        <w:rPr>
          <w:b/>
          <w:sz w:val="28"/>
          <w:szCs w:val="28"/>
        </w:rPr>
        <w:t>07.11.2024</w:t>
      </w:r>
    </w:p>
    <w:p w14:paraId="5E973FCB" w14:textId="77777777" w:rsidR="00613D90" w:rsidRPr="00F5109A" w:rsidRDefault="00613D90" w:rsidP="003534ED">
      <w:pPr>
        <w:rPr>
          <w:bCs/>
          <w:color w:val="000000" w:themeColor="text1"/>
          <w:sz w:val="28"/>
          <w:szCs w:val="28"/>
        </w:rPr>
      </w:pPr>
    </w:p>
    <w:p w14:paraId="582B73D5" w14:textId="0E8C5024" w:rsidR="00613D90" w:rsidRPr="00F5109A" w:rsidRDefault="00613D90" w:rsidP="00613D90">
      <w:pPr>
        <w:ind w:left="709"/>
        <w:rPr>
          <w:bCs/>
          <w:i/>
          <w:iCs/>
          <w:color w:val="000000" w:themeColor="text1"/>
          <w:sz w:val="28"/>
          <w:szCs w:val="28"/>
        </w:rPr>
      </w:pPr>
      <w:r w:rsidRPr="00F5109A">
        <w:rPr>
          <w:b/>
          <w:i/>
          <w:iCs/>
          <w:color w:val="000000" w:themeColor="text1"/>
          <w:sz w:val="28"/>
          <w:szCs w:val="28"/>
          <w:u w:val="single"/>
        </w:rPr>
        <w:t>Uygulama Sınavı:</w:t>
      </w:r>
      <w:r w:rsidRPr="00F5109A">
        <w:rPr>
          <w:bCs/>
          <w:color w:val="000000" w:themeColor="text1"/>
          <w:sz w:val="28"/>
          <w:szCs w:val="28"/>
        </w:rPr>
        <w:t xml:space="preserve"> </w:t>
      </w:r>
      <w:r w:rsidR="00F5109A" w:rsidRPr="00F5109A">
        <w:rPr>
          <w:b/>
          <w:sz w:val="28"/>
          <w:szCs w:val="28"/>
        </w:rPr>
        <w:t>12.12.2024</w:t>
      </w:r>
      <w:r w:rsidR="00F5109A">
        <w:rPr>
          <w:b/>
          <w:sz w:val="28"/>
          <w:szCs w:val="28"/>
        </w:rPr>
        <w:t xml:space="preserve"> saati: 13:30</w:t>
      </w:r>
    </w:p>
    <w:p w14:paraId="5E8D62AB" w14:textId="77777777" w:rsidR="00613D90" w:rsidRDefault="00613D90" w:rsidP="00613D90">
      <w:pPr>
        <w:ind w:left="709"/>
        <w:rPr>
          <w:sz w:val="32"/>
          <w:szCs w:val="32"/>
        </w:rPr>
      </w:pPr>
    </w:p>
    <w:p w14:paraId="6F405F34" w14:textId="77777777" w:rsidR="00613D90" w:rsidRDefault="00613D90" w:rsidP="00613D90">
      <w:pPr>
        <w:ind w:left="709"/>
        <w:rPr>
          <w:sz w:val="32"/>
          <w:szCs w:val="32"/>
        </w:rPr>
      </w:pPr>
    </w:p>
    <w:tbl>
      <w:tblPr>
        <w:tblStyle w:val="TabloKlavuzu"/>
        <w:tblW w:w="0" w:type="auto"/>
        <w:tblInd w:w="709" w:type="dxa"/>
        <w:tblLook w:val="04A0" w:firstRow="1" w:lastRow="0" w:firstColumn="1" w:lastColumn="0" w:noHBand="0" w:noVBand="1"/>
      </w:tblPr>
      <w:tblGrid>
        <w:gridCol w:w="4956"/>
        <w:gridCol w:w="4914"/>
        <w:gridCol w:w="4831"/>
      </w:tblGrid>
      <w:tr w:rsidR="00A843AD" w14:paraId="313F2BA4" w14:textId="77777777" w:rsidTr="00A843AD">
        <w:tc>
          <w:tcPr>
            <w:tcW w:w="4956" w:type="dxa"/>
          </w:tcPr>
          <w:p w14:paraId="7A0E81EF" w14:textId="0998BBC7" w:rsidR="00A843AD" w:rsidRDefault="00A843AD" w:rsidP="00A843AD">
            <w:pPr>
              <w:jc w:val="center"/>
              <w:rPr>
                <w:bCs/>
                <w:color w:val="000000" w:themeColor="text1"/>
                <w:sz w:val="32"/>
                <w:szCs w:val="32"/>
              </w:rPr>
            </w:pPr>
            <w:r>
              <w:rPr>
                <w:b/>
                <w:i/>
                <w:iCs/>
                <w:color w:val="000000" w:themeColor="text1"/>
                <w:sz w:val="32"/>
                <w:szCs w:val="32"/>
                <w:u w:val="single"/>
              </w:rPr>
              <w:t>Ara Sınav Konuları:</w:t>
            </w:r>
          </w:p>
        </w:tc>
        <w:tc>
          <w:tcPr>
            <w:tcW w:w="4914" w:type="dxa"/>
          </w:tcPr>
          <w:p w14:paraId="199BB4B3" w14:textId="4B9FED48" w:rsidR="00A843AD" w:rsidRPr="00A843AD" w:rsidRDefault="00A843AD" w:rsidP="00A843AD">
            <w:pPr>
              <w:jc w:val="center"/>
              <w:rPr>
                <w:b/>
                <w:i/>
                <w:iCs/>
                <w:color w:val="000000" w:themeColor="text1"/>
                <w:sz w:val="32"/>
                <w:szCs w:val="32"/>
                <w:u w:val="single"/>
              </w:rPr>
            </w:pPr>
            <w:r w:rsidRPr="00A843AD">
              <w:rPr>
                <w:b/>
                <w:i/>
                <w:iCs/>
                <w:color w:val="000000" w:themeColor="text1"/>
                <w:sz w:val="32"/>
                <w:szCs w:val="32"/>
                <w:u w:val="single"/>
              </w:rPr>
              <w:t>Uygulama Sınavı</w:t>
            </w:r>
            <w:r>
              <w:rPr>
                <w:b/>
                <w:i/>
                <w:iCs/>
                <w:color w:val="000000" w:themeColor="text1"/>
                <w:sz w:val="32"/>
                <w:szCs w:val="32"/>
                <w:u w:val="single"/>
              </w:rPr>
              <w:t xml:space="preserve"> Konuları</w:t>
            </w:r>
            <w:r w:rsidRPr="00A843AD">
              <w:rPr>
                <w:b/>
                <w:i/>
                <w:iCs/>
                <w:color w:val="000000" w:themeColor="text1"/>
                <w:sz w:val="32"/>
                <w:szCs w:val="32"/>
                <w:u w:val="single"/>
              </w:rPr>
              <w:t>:</w:t>
            </w:r>
          </w:p>
        </w:tc>
        <w:tc>
          <w:tcPr>
            <w:tcW w:w="4831" w:type="dxa"/>
          </w:tcPr>
          <w:p w14:paraId="056FE8B5" w14:textId="78F54368" w:rsidR="00A843AD" w:rsidRDefault="00A843AD" w:rsidP="00A843AD">
            <w:pPr>
              <w:jc w:val="center"/>
              <w:rPr>
                <w:bCs/>
                <w:color w:val="000000" w:themeColor="text1"/>
                <w:sz w:val="32"/>
                <w:szCs w:val="32"/>
              </w:rPr>
            </w:pPr>
            <w:r>
              <w:rPr>
                <w:b/>
                <w:i/>
                <w:iCs/>
                <w:color w:val="000000" w:themeColor="text1"/>
                <w:sz w:val="32"/>
                <w:szCs w:val="32"/>
                <w:u w:val="single"/>
              </w:rPr>
              <w:t>Final Sınavı Konuları:</w:t>
            </w:r>
          </w:p>
        </w:tc>
      </w:tr>
      <w:tr w:rsidR="00A843AD" w14:paraId="714684AC" w14:textId="77777777" w:rsidTr="00A843AD">
        <w:tc>
          <w:tcPr>
            <w:tcW w:w="4956" w:type="dxa"/>
          </w:tcPr>
          <w:p w14:paraId="5F5BEEFD" w14:textId="77777777" w:rsidR="00A843AD" w:rsidRDefault="00A843AD" w:rsidP="00A843AD">
            <w:pPr>
              <w:pStyle w:val="ListeParagraf"/>
              <w:suppressAutoHyphens w:val="0"/>
              <w:spacing w:line="276" w:lineRule="auto"/>
              <w:jc w:val="both"/>
              <w:rPr>
                <w:sz w:val="22"/>
                <w:szCs w:val="22"/>
              </w:rPr>
            </w:pPr>
          </w:p>
          <w:p w14:paraId="62D84C71" w14:textId="19E7740E" w:rsidR="00A843AD" w:rsidRPr="000336AD" w:rsidRDefault="00A843AD" w:rsidP="00A843AD">
            <w:pPr>
              <w:pStyle w:val="ListeParagraf"/>
              <w:numPr>
                <w:ilvl w:val="0"/>
                <w:numId w:val="49"/>
              </w:numPr>
              <w:suppressAutoHyphens w:val="0"/>
              <w:spacing w:line="276" w:lineRule="auto"/>
              <w:jc w:val="both"/>
              <w:rPr>
                <w:sz w:val="22"/>
                <w:szCs w:val="22"/>
              </w:rPr>
            </w:pPr>
            <w:r w:rsidRPr="000336AD">
              <w:rPr>
                <w:sz w:val="22"/>
                <w:szCs w:val="22"/>
              </w:rPr>
              <w:t>Sağlık, Hastalık</w:t>
            </w:r>
          </w:p>
          <w:p w14:paraId="38BF9C27" w14:textId="5ADAD78F" w:rsidR="00A843AD" w:rsidRPr="000336AD" w:rsidRDefault="00A843AD" w:rsidP="00A843AD">
            <w:pPr>
              <w:pStyle w:val="ListeParagraf"/>
              <w:framePr w:hSpace="141" w:wrap="around" w:vAnchor="text" w:hAnchor="text" w:x="74" w:y="1"/>
              <w:numPr>
                <w:ilvl w:val="0"/>
                <w:numId w:val="49"/>
              </w:numPr>
              <w:suppressAutoHyphens w:val="0"/>
              <w:spacing w:line="276" w:lineRule="auto"/>
              <w:suppressOverlap/>
              <w:jc w:val="both"/>
            </w:pPr>
            <w:r w:rsidRPr="000336AD">
              <w:rPr>
                <w:sz w:val="22"/>
                <w:szCs w:val="22"/>
              </w:rPr>
              <w:t xml:space="preserve">Yaşam Süreci </w:t>
            </w:r>
          </w:p>
          <w:p w14:paraId="649CC296" w14:textId="5CB0F150" w:rsidR="00A843AD" w:rsidRPr="000336AD" w:rsidRDefault="00A843AD" w:rsidP="00A843AD">
            <w:pPr>
              <w:pStyle w:val="ListeParagraf"/>
              <w:numPr>
                <w:ilvl w:val="0"/>
                <w:numId w:val="49"/>
              </w:numPr>
            </w:pPr>
            <w:r w:rsidRPr="000336AD">
              <w:rPr>
                <w:sz w:val="24"/>
                <w:szCs w:val="24"/>
              </w:rPr>
              <w:t>Hareket Gereksinimi</w:t>
            </w:r>
          </w:p>
          <w:p w14:paraId="6CE1EF13" w14:textId="5BFE5923" w:rsidR="00A843AD" w:rsidRPr="000336AD" w:rsidRDefault="00A843AD" w:rsidP="00A843AD">
            <w:pPr>
              <w:pStyle w:val="ListeParagraf"/>
              <w:numPr>
                <w:ilvl w:val="0"/>
                <w:numId w:val="49"/>
              </w:numPr>
              <w:jc w:val="both"/>
              <w:rPr>
                <w:sz w:val="22"/>
                <w:szCs w:val="22"/>
              </w:rPr>
            </w:pPr>
            <w:r w:rsidRPr="000336AD">
              <w:rPr>
                <w:sz w:val="22"/>
                <w:szCs w:val="22"/>
              </w:rPr>
              <w:t>Temel İnsan Gereksinimleri</w:t>
            </w:r>
          </w:p>
          <w:p w14:paraId="329D8C09" w14:textId="0E5F3C34" w:rsidR="00A843AD" w:rsidRPr="000336AD" w:rsidRDefault="00A843AD" w:rsidP="00A843AD">
            <w:pPr>
              <w:pStyle w:val="ListeParagraf"/>
              <w:numPr>
                <w:ilvl w:val="0"/>
                <w:numId w:val="49"/>
              </w:numPr>
              <w:jc w:val="both"/>
              <w:rPr>
                <w:sz w:val="22"/>
                <w:szCs w:val="22"/>
              </w:rPr>
            </w:pPr>
            <w:r w:rsidRPr="000336AD">
              <w:rPr>
                <w:sz w:val="22"/>
                <w:szCs w:val="22"/>
              </w:rPr>
              <w:t>Hemşireliğin Kültürel Ve Sosyal Rolleri, Fonksiyonları, Sorumlulukları</w:t>
            </w:r>
          </w:p>
          <w:p w14:paraId="611210E8" w14:textId="58D14421" w:rsidR="00A843AD" w:rsidRPr="000336AD" w:rsidRDefault="00A843AD" w:rsidP="00A843AD">
            <w:pPr>
              <w:pStyle w:val="ListeParagraf"/>
              <w:numPr>
                <w:ilvl w:val="0"/>
                <w:numId w:val="49"/>
              </w:numPr>
              <w:jc w:val="both"/>
              <w:rPr>
                <w:sz w:val="24"/>
                <w:szCs w:val="24"/>
              </w:rPr>
            </w:pPr>
            <w:r w:rsidRPr="000336AD">
              <w:rPr>
                <w:sz w:val="24"/>
                <w:szCs w:val="24"/>
              </w:rPr>
              <w:t xml:space="preserve">Sağlıklı Bireyin Hijyen Gereksinimi  </w:t>
            </w:r>
          </w:p>
          <w:p w14:paraId="0D1F73BE" w14:textId="0DCEA81A" w:rsidR="00A843AD" w:rsidRPr="000336AD" w:rsidRDefault="00A843AD" w:rsidP="00A843AD">
            <w:pPr>
              <w:pStyle w:val="ListeParagraf"/>
              <w:numPr>
                <w:ilvl w:val="0"/>
                <w:numId w:val="49"/>
              </w:numPr>
            </w:pPr>
            <w:r w:rsidRPr="000336AD">
              <w:rPr>
                <w:sz w:val="22"/>
                <w:szCs w:val="22"/>
              </w:rPr>
              <w:t>Holistik, Hümanistik Yaklaşım</w:t>
            </w:r>
          </w:p>
          <w:p w14:paraId="0AA8033D" w14:textId="2A44B60F" w:rsidR="00A843AD" w:rsidRPr="000336AD" w:rsidRDefault="00A843AD" w:rsidP="00A843AD">
            <w:pPr>
              <w:pStyle w:val="ListeParagraf"/>
              <w:widowControl w:val="0"/>
              <w:numPr>
                <w:ilvl w:val="0"/>
                <w:numId w:val="49"/>
              </w:numPr>
              <w:tabs>
                <w:tab w:val="left" w:pos="720"/>
              </w:tabs>
              <w:autoSpaceDE w:val="0"/>
              <w:jc w:val="both"/>
              <w:rPr>
                <w:sz w:val="24"/>
                <w:szCs w:val="24"/>
              </w:rPr>
            </w:pPr>
            <w:r w:rsidRPr="000336AD">
              <w:rPr>
                <w:sz w:val="24"/>
                <w:szCs w:val="24"/>
              </w:rPr>
              <w:t>Enfeksiyon Kontrolü</w:t>
            </w:r>
          </w:p>
          <w:p w14:paraId="6A90EC03" w14:textId="613927F3" w:rsidR="00A843AD" w:rsidRPr="000336AD" w:rsidRDefault="00A843AD" w:rsidP="00A843AD">
            <w:pPr>
              <w:pStyle w:val="ListeParagraf"/>
              <w:numPr>
                <w:ilvl w:val="0"/>
                <w:numId w:val="49"/>
              </w:numPr>
              <w:jc w:val="both"/>
              <w:rPr>
                <w:sz w:val="24"/>
                <w:szCs w:val="24"/>
              </w:rPr>
            </w:pPr>
            <w:r w:rsidRPr="000336AD">
              <w:rPr>
                <w:sz w:val="24"/>
                <w:szCs w:val="24"/>
              </w:rPr>
              <w:t>Yaşam Bulguları</w:t>
            </w:r>
          </w:p>
          <w:p w14:paraId="54BB196A" w14:textId="67732EEE" w:rsidR="00A843AD" w:rsidRPr="000336AD" w:rsidRDefault="00A843AD" w:rsidP="00A843AD">
            <w:pPr>
              <w:pStyle w:val="ListeParagraf"/>
              <w:jc w:val="both"/>
              <w:rPr>
                <w:sz w:val="24"/>
                <w:szCs w:val="24"/>
              </w:rPr>
            </w:pPr>
            <w:r>
              <w:rPr>
                <w:sz w:val="24"/>
                <w:szCs w:val="24"/>
              </w:rPr>
              <w:t>-</w:t>
            </w:r>
            <w:r w:rsidRPr="000336AD">
              <w:rPr>
                <w:sz w:val="24"/>
                <w:szCs w:val="24"/>
              </w:rPr>
              <w:t>Vücut Isısı</w:t>
            </w:r>
          </w:p>
          <w:p w14:paraId="28CAC7AF" w14:textId="48DC4337" w:rsidR="00A843AD" w:rsidRPr="000336AD" w:rsidRDefault="00A843AD" w:rsidP="00A843AD">
            <w:pPr>
              <w:pStyle w:val="ListeParagraf"/>
              <w:jc w:val="both"/>
              <w:rPr>
                <w:sz w:val="24"/>
                <w:szCs w:val="24"/>
              </w:rPr>
            </w:pPr>
            <w:r>
              <w:rPr>
                <w:sz w:val="24"/>
                <w:szCs w:val="24"/>
              </w:rPr>
              <w:t>-</w:t>
            </w:r>
            <w:r w:rsidRPr="000336AD">
              <w:rPr>
                <w:sz w:val="24"/>
                <w:szCs w:val="24"/>
              </w:rPr>
              <w:t>Nabız</w:t>
            </w:r>
          </w:p>
          <w:p w14:paraId="065B45B1" w14:textId="450B7E41" w:rsidR="00A843AD" w:rsidRPr="000336AD" w:rsidRDefault="00A843AD" w:rsidP="00A843AD">
            <w:pPr>
              <w:pStyle w:val="ListeParagraf"/>
              <w:jc w:val="both"/>
              <w:rPr>
                <w:sz w:val="24"/>
                <w:szCs w:val="24"/>
              </w:rPr>
            </w:pPr>
            <w:r>
              <w:rPr>
                <w:sz w:val="24"/>
                <w:szCs w:val="24"/>
              </w:rPr>
              <w:t>-</w:t>
            </w:r>
            <w:r w:rsidRPr="000336AD">
              <w:rPr>
                <w:sz w:val="24"/>
                <w:szCs w:val="24"/>
              </w:rPr>
              <w:t>Solunum</w:t>
            </w:r>
          </w:p>
          <w:p w14:paraId="5F79FBC8" w14:textId="77777777" w:rsidR="00A843AD" w:rsidRDefault="00A843AD" w:rsidP="00A843AD">
            <w:pPr>
              <w:rPr>
                <w:bCs/>
                <w:color w:val="000000" w:themeColor="text1"/>
                <w:sz w:val="32"/>
                <w:szCs w:val="32"/>
              </w:rPr>
            </w:pPr>
          </w:p>
        </w:tc>
        <w:tc>
          <w:tcPr>
            <w:tcW w:w="4914" w:type="dxa"/>
          </w:tcPr>
          <w:p w14:paraId="55480E3B" w14:textId="77777777" w:rsidR="00A843AD" w:rsidRDefault="00A843AD" w:rsidP="00A843AD">
            <w:pPr>
              <w:rPr>
                <w:bCs/>
                <w:color w:val="000000" w:themeColor="text1"/>
                <w:sz w:val="32"/>
                <w:szCs w:val="32"/>
              </w:rPr>
            </w:pPr>
          </w:p>
          <w:p w14:paraId="2CC05F9F" w14:textId="22DA58FE" w:rsidR="00A843AD" w:rsidRPr="000336AD" w:rsidRDefault="00A843AD" w:rsidP="00A843AD">
            <w:pPr>
              <w:pStyle w:val="ListeParagraf"/>
              <w:numPr>
                <w:ilvl w:val="0"/>
                <w:numId w:val="49"/>
              </w:numPr>
            </w:pPr>
            <w:r w:rsidRPr="000336AD">
              <w:rPr>
                <w:sz w:val="24"/>
                <w:szCs w:val="24"/>
              </w:rPr>
              <w:t>Hareket Gereksinimi</w:t>
            </w:r>
            <w:r>
              <w:rPr>
                <w:sz w:val="24"/>
                <w:szCs w:val="24"/>
              </w:rPr>
              <w:t xml:space="preserve"> </w:t>
            </w:r>
          </w:p>
          <w:p w14:paraId="629E812C" w14:textId="77777777" w:rsidR="00A843AD" w:rsidRPr="000336AD" w:rsidRDefault="00A843AD" w:rsidP="00A843AD">
            <w:pPr>
              <w:pStyle w:val="ListeParagraf"/>
              <w:numPr>
                <w:ilvl w:val="0"/>
                <w:numId w:val="49"/>
              </w:numPr>
              <w:jc w:val="both"/>
              <w:rPr>
                <w:sz w:val="24"/>
                <w:szCs w:val="24"/>
              </w:rPr>
            </w:pPr>
            <w:r w:rsidRPr="000336AD">
              <w:rPr>
                <w:sz w:val="24"/>
                <w:szCs w:val="24"/>
              </w:rPr>
              <w:t xml:space="preserve">Sağlıklı Bireyin Hijyen Gereksinimi  </w:t>
            </w:r>
          </w:p>
          <w:p w14:paraId="0BE88A52" w14:textId="77777777" w:rsidR="00A843AD" w:rsidRPr="000336AD" w:rsidRDefault="00A843AD" w:rsidP="00A843AD">
            <w:pPr>
              <w:pStyle w:val="ListeParagraf"/>
              <w:widowControl w:val="0"/>
              <w:numPr>
                <w:ilvl w:val="0"/>
                <w:numId w:val="49"/>
              </w:numPr>
              <w:tabs>
                <w:tab w:val="left" w:pos="720"/>
              </w:tabs>
              <w:autoSpaceDE w:val="0"/>
              <w:jc w:val="both"/>
              <w:rPr>
                <w:sz w:val="24"/>
                <w:szCs w:val="24"/>
              </w:rPr>
            </w:pPr>
            <w:r w:rsidRPr="000336AD">
              <w:rPr>
                <w:sz w:val="24"/>
                <w:szCs w:val="24"/>
              </w:rPr>
              <w:t>Enfeksiyon Kontrolü</w:t>
            </w:r>
          </w:p>
          <w:p w14:paraId="65BD1340" w14:textId="6AA679C5" w:rsidR="00A843AD" w:rsidRPr="00C60200" w:rsidRDefault="00A843AD" w:rsidP="00C60200">
            <w:pPr>
              <w:pStyle w:val="ListeParagraf"/>
              <w:numPr>
                <w:ilvl w:val="0"/>
                <w:numId w:val="49"/>
              </w:numPr>
              <w:jc w:val="both"/>
              <w:rPr>
                <w:sz w:val="24"/>
                <w:szCs w:val="24"/>
              </w:rPr>
            </w:pPr>
            <w:r w:rsidRPr="000336AD">
              <w:rPr>
                <w:sz w:val="24"/>
                <w:szCs w:val="24"/>
              </w:rPr>
              <w:t>Yaşam Bulguları</w:t>
            </w:r>
          </w:p>
        </w:tc>
        <w:tc>
          <w:tcPr>
            <w:tcW w:w="4831" w:type="dxa"/>
          </w:tcPr>
          <w:p w14:paraId="3B1D0CE6" w14:textId="77777777" w:rsidR="00A843AD" w:rsidRDefault="00A843AD" w:rsidP="00A843AD">
            <w:pPr>
              <w:rPr>
                <w:bCs/>
                <w:color w:val="000000" w:themeColor="text1"/>
                <w:sz w:val="32"/>
                <w:szCs w:val="32"/>
              </w:rPr>
            </w:pPr>
          </w:p>
          <w:p w14:paraId="4494A9C0" w14:textId="77777777" w:rsidR="00A843AD" w:rsidRPr="000336AD" w:rsidRDefault="00A843AD" w:rsidP="00A843AD">
            <w:pPr>
              <w:pStyle w:val="ListeParagraf"/>
              <w:numPr>
                <w:ilvl w:val="0"/>
                <w:numId w:val="49"/>
              </w:numPr>
              <w:suppressAutoHyphens w:val="0"/>
              <w:spacing w:line="276" w:lineRule="auto"/>
              <w:jc w:val="both"/>
              <w:rPr>
                <w:sz w:val="22"/>
                <w:szCs w:val="22"/>
              </w:rPr>
            </w:pPr>
            <w:r w:rsidRPr="000336AD">
              <w:rPr>
                <w:sz w:val="22"/>
                <w:szCs w:val="22"/>
              </w:rPr>
              <w:t>Sağlık, Hastalık</w:t>
            </w:r>
          </w:p>
          <w:p w14:paraId="1640FC5A" w14:textId="77777777" w:rsidR="00A843AD" w:rsidRPr="000336AD" w:rsidRDefault="00A843AD" w:rsidP="00A843AD">
            <w:pPr>
              <w:pStyle w:val="ListeParagraf"/>
              <w:framePr w:hSpace="141" w:wrap="around" w:vAnchor="text" w:hAnchor="text" w:x="74" w:y="1"/>
              <w:numPr>
                <w:ilvl w:val="0"/>
                <w:numId w:val="49"/>
              </w:numPr>
              <w:suppressAutoHyphens w:val="0"/>
              <w:spacing w:line="276" w:lineRule="auto"/>
              <w:suppressOverlap/>
              <w:jc w:val="both"/>
            </w:pPr>
            <w:r w:rsidRPr="000336AD">
              <w:rPr>
                <w:sz w:val="22"/>
                <w:szCs w:val="22"/>
              </w:rPr>
              <w:t xml:space="preserve">Yaşam Süreci </w:t>
            </w:r>
          </w:p>
          <w:p w14:paraId="561DB4C1" w14:textId="77777777" w:rsidR="00A843AD" w:rsidRPr="000336AD" w:rsidRDefault="00A843AD" w:rsidP="00A843AD">
            <w:pPr>
              <w:pStyle w:val="ListeParagraf"/>
              <w:numPr>
                <w:ilvl w:val="0"/>
                <w:numId w:val="49"/>
              </w:numPr>
            </w:pPr>
            <w:r w:rsidRPr="000336AD">
              <w:rPr>
                <w:sz w:val="24"/>
                <w:szCs w:val="24"/>
              </w:rPr>
              <w:t>Hareket Gereksinimi</w:t>
            </w:r>
          </w:p>
          <w:p w14:paraId="4CAC2276" w14:textId="77777777" w:rsidR="00A843AD" w:rsidRPr="000336AD" w:rsidRDefault="00A843AD" w:rsidP="00A843AD">
            <w:pPr>
              <w:pStyle w:val="ListeParagraf"/>
              <w:numPr>
                <w:ilvl w:val="0"/>
                <w:numId w:val="49"/>
              </w:numPr>
              <w:jc w:val="both"/>
              <w:rPr>
                <w:sz w:val="22"/>
                <w:szCs w:val="22"/>
              </w:rPr>
            </w:pPr>
            <w:r w:rsidRPr="000336AD">
              <w:rPr>
                <w:sz w:val="22"/>
                <w:szCs w:val="22"/>
              </w:rPr>
              <w:t>Temel İnsan Gereksinimleri</w:t>
            </w:r>
          </w:p>
          <w:p w14:paraId="02B2D440" w14:textId="77777777" w:rsidR="00A843AD" w:rsidRPr="000336AD" w:rsidRDefault="00A843AD" w:rsidP="00A843AD">
            <w:pPr>
              <w:pStyle w:val="ListeParagraf"/>
              <w:numPr>
                <w:ilvl w:val="0"/>
                <w:numId w:val="49"/>
              </w:numPr>
              <w:jc w:val="both"/>
              <w:rPr>
                <w:sz w:val="22"/>
                <w:szCs w:val="22"/>
              </w:rPr>
            </w:pPr>
            <w:r w:rsidRPr="000336AD">
              <w:rPr>
                <w:sz w:val="22"/>
                <w:szCs w:val="22"/>
              </w:rPr>
              <w:t>Hemşireliğin Kültürel Ve Sosyal Rolleri, Fonksiyonları, Sorumlulukları</w:t>
            </w:r>
          </w:p>
          <w:p w14:paraId="21854463" w14:textId="77777777" w:rsidR="00A843AD" w:rsidRPr="000336AD" w:rsidRDefault="00A843AD" w:rsidP="00A843AD">
            <w:pPr>
              <w:pStyle w:val="ListeParagraf"/>
              <w:numPr>
                <w:ilvl w:val="0"/>
                <w:numId w:val="49"/>
              </w:numPr>
              <w:jc w:val="both"/>
              <w:rPr>
                <w:sz w:val="24"/>
                <w:szCs w:val="24"/>
              </w:rPr>
            </w:pPr>
            <w:r w:rsidRPr="000336AD">
              <w:rPr>
                <w:sz w:val="24"/>
                <w:szCs w:val="24"/>
              </w:rPr>
              <w:t xml:space="preserve">Sağlıklı Bireyin Hijyen Gereksinimi  </w:t>
            </w:r>
          </w:p>
          <w:p w14:paraId="109D5918" w14:textId="77777777" w:rsidR="00A843AD" w:rsidRPr="000336AD" w:rsidRDefault="00A843AD" w:rsidP="00A843AD">
            <w:pPr>
              <w:pStyle w:val="ListeParagraf"/>
              <w:numPr>
                <w:ilvl w:val="0"/>
                <w:numId w:val="49"/>
              </w:numPr>
            </w:pPr>
            <w:r w:rsidRPr="000336AD">
              <w:rPr>
                <w:sz w:val="22"/>
                <w:szCs w:val="22"/>
              </w:rPr>
              <w:t>Holistik, Hümanistik Yaklaşım</w:t>
            </w:r>
          </w:p>
          <w:p w14:paraId="7F6FB100" w14:textId="77777777" w:rsidR="00A843AD" w:rsidRPr="000336AD" w:rsidRDefault="00A843AD" w:rsidP="00A843AD">
            <w:pPr>
              <w:pStyle w:val="ListeParagraf"/>
              <w:widowControl w:val="0"/>
              <w:numPr>
                <w:ilvl w:val="0"/>
                <w:numId w:val="49"/>
              </w:numPr>
              <w:tabs>
                <w:tab w:val="left" w:pos="720"/>
              </w:tabs>
              <w:autoSpaceDE w:val="0"/>
              <w:jc w:val="both"/>
              <w:rPr>
                <w:sz w:val="24"/>
                <w:szCs w:val="24"/>
              </w:rPr>
            </w:pPr>
            <w:r w:rsidRPr="000336AD">
              <w:rPr>
                <w:sz w:val="24"/>
                <w:szCs w:val="24"/>
              </w:rPr>
              <w:t>Enfeksiyon Kontrolü</w:t>
            </w:r>
          </w:p>
          <w:p w14:paraId="7AE6518B" w14:textId="77777777" w:rsidR="00A843AD" w:rsidRPr="000336AD" w:rsidRDefault="00A843AD" w:rsidP="00A843AD">
            <w:pPr>
              <w:pStyle w:val="ListeParagraf"/>
              <w:numPr>
                <w:ilvl w:val="0"/>
                <w:numId w:val="49"/>
              </w:numPr>
              <w:jc w:val="both"/>
              <w:rPr>
                <w:sz w:val="24"/>
                <w:szCs w:val="24"/>
              </w:rPr>
            </w:pPr>
            <w:r w:rsidRPr="000336AD">
              <w:rPr>
                <w:sz w:val="24"/>
                <w:szCs w:val="24"/>
              </w:rPr>
              <w:t>Yaşam Bulguları</w:t>
            </w:r>
          </w:p>
          <w:p w14:paraId="70D34E22" w14:textId="77777777" w:rsidR="00A843AD" w:rsidRPr="000336AD" w:rsidRDefault="00A843AD" w:rsidP="00A843AD">
            <w:pPr>
              <w:pStyle w:val="ListeParagraf"/>
              <w:jc w:val="both"/>
              <w:rPr>
                <w:sz w:val="24"/>
                <w:szCs w:val="24"/>
              </w:rPr>
            </w:pPr>
            <w:r>
              <w:rPr>
                <w:sz w:val="24"/>
                <w:szCs w:val="24"/>
              </w:rPr>
              <w:t>-</w:t>
            </w:r>
            <w:r w:rsidRPr="000336AD">
              <w:rPr>
                <w:sz w:val="24"/>
                <w:szCs w:val="24"/>
              </w:rPr>
              <w:t>Vücut Isısı</w:t>
            </w:r>
          </w:p>
          <w:p w14:paraId="75696C4E" w14:textId="77777777" w:rsidR="00A843AD" w:rsidRPr="000336AD" w:rsidRDefault="00A843AD" w:rsidP="00A843AD">
            <w:pPr>
              <w:pStyle w:val="ListeParagraf"/>
              <w:jc w:val="both"/>
              <w:rPr>
                <w:sz w:val="24"/>
                <w:szCs w:val="24"/>
              </w:rPr>
            </w:pPr>
            <w:r>
              <w:rPr>
                <w:sz w:val="24"/>
                <w:szCs w:val="24"/>
              </w:rPr>
              <w:t>-</w:t>
            </w:r>
            <w:r w:rsidRPr="000336AD">
              <w:rPr>
                <w:sz w:val="24"/>
                <w:szCs w:val="24"/>
              </w:rPr>
              <w:t>Nabız</w:t>
            </w:r>
          </w:p>
          <w:p w14:paraId="1C7AD103" w14:textId="77777777" w:rsidR="00A843AD" w:rsidRDefault="00A843AD" w:rsidP="00A843AD">
            <w:pPr>
              <w:pStyle w:val="ListeParagraf"/>
              <w:jc w:val="both"/>
              <w:rPr>
                <w:sz w:val="24"/>
                <w:szCs w:val="24"/>
              </w:rPr>
            </w:pPr>
            <w:r>
              <w:rPr>
                <w:sz w:val="24"/>
                <w:szCs w:val="24"/>
              </w:rPr>
              <w:t>-</w:t>
            </w:r>
            <w:r w:rsidRPr="000336AD">
              <w:rPr>
                <w:sz w:val="24"/>
                <w:szCs w:val="24"/>
              </w:rPr>
              <w:t>Solunum</w:t>
            </w:r>
          </w:p>
          <w:p w14:paraId="330AC4D3" w14:textId="6D951A73" w:rsidR="00A843AD" w:rsidRPr="00A843AD" w:rsidRDefault="00A843AD" w:rsidP="00A843AD">
            <w:pPr>
              <w:pStyle w:val="ListeParagraf"/>
              <w:jc w:val="both"/>
              <w:rPr>
                <w:bCs/>
                <w:sz w:val="24"/>
                <w:szCs w:val="24"/>
              </w:rPr>
            </w:pPr>
            <w:r>
              <w:rPr>
                <w:bCs/>
                <w:sz w:val="24"/>
                <w:szCs w:val="24"/>
              </w:rPr>
              <w:t>-</w:t>
            </w:r>
            <w:r w:rsidRPr="00A843AD">
              <w:rPr>
                <w:bCs/>
                <w:sz w:val="24"/>
                <w:szCs w:val="24"/>
              </w:rPr>
              <w:t>Arteriyel Kan Basıncı</w:t>
            </w:r>
          </w:p>
          <w:p w14:paraId="69354BEE" w14:textId="1C19D114" w:rsidR="00A843AD" w:rsidRPr="00A843AD" w:rsidRDefault="00A843AD" w:rsidP="00A843AD">
            <w:pPr>
              <w:pStyle w:val="ListeParagraf"/>
              <w:numPr>
                <w:ilvl w:val="0"/>
                <w:numId w:val="49"/>
              </w:numPr>
              <w:jc w:val="both"/>
              <w:rPr>
                <w:sz w:val="24"/>
                <w:szCs w:val="24"/>
              </w:rPr>
            </w:pPr>
            <w:r w:rsidRPr="00A843AD">
              <w:rPr>
                <w:sz w:val="24"/>
                <w:szCs w:val="24"/>
              </w:rPr>
              <w:t>Sıcak-Soğuk Uygulamalar</w:t>
            </w:r>
          </w:p>
          <w:p w14:paraId="3CAEE505" w14:textId="55143416" w:rsidR="00A843AD" w:rsidRPr="00A843AD" w:rsidRDefault="00A843AD" w:rsidP="00A843AD">
            <w:pPr>
              <w:pStyle w:val="ListeParagraf"/>
              <w:numPr>
                <w:ilvl w:val="0"/>
                <w:numId w:val="49"/>
              </w:numPr>
              <w:jc w:val="both"/>
              <w:rPr>
                <w:sz w:val="24"/>
                <w:szCs w:val="24"/>
              </w:rPr>
            </w:pPr>
            <w:r w:rsidRPr="00A843AD">
              <w:rPr>
                <w:sz w:val="24"/>
                <w:szCs w:val="24"/>
              </w:rPr>
              <w:t>İlaçların Uygulanması</w:t>
            </w:r>
          </w:p>
          <w:p w14:paraId="1C94B873" w14:textId="5CEAD275" w:rsidR="00A843AD" w:rsidRPr="00A843AD" w:rsidRDefault="00A843AD" w:rsidP="00A843AD">
            <w:pPr>
              <w:pStyle w:val="ListeParagraf"/>
              <w:numPr>
                <w:ilvl w:val="0"/>
                <w:numId w:val="49"/>
              </w:numPr>
              <w:jc w:val="both"/>
              <w:rPr>
                <w:sz w:val="24"/>
                <w:szCs w:val="24"/>
              </w:rPr>
            </w:pPr>
            <w:r w:rsidRPr="00A843AD">
              <w:rPr>
                <w:sz w:val="24"/>
                <w:szCs w:val="24"/>
              </w:rPr>
              <w:t>Parenteral İlaç Uygulamaları – 1</w:t>
            </w:r>
          </w:p>
          <w:p w14:paraId="1074E022" w14:textId="1C9C3B12" w:rsidR="00A843AD" w:rsidRPr="00A843AD" w:rsidRDefault="00A843AD" w:rsidP="00A843AD">
            <w:pPr>
              <w:pStyle w:val="ListeParagraf"/>
              <w:numPr>
                <w:ilvl w:val="0"/>
                <w:numId w:val="49"/>
              </w:numPr>
              <w:jc w:val="both"/>
              <w:rPr>
                <w:sz w:val="24"/>
                <w:szCs w:val="24"/>
              </w:rPr>
            </w:pPr>
            <w:r w:rsidRPr="00A843AD">
              <w:rPr>
                <w:sz w:val="24"/>
                <w:szCs w:val="24"/>
              </w:rPr>
              <w:t xml:space="preserve">Birey </w:t>
            </w:r>
            <w:r>
              <w:rPr>
                <w:sz w:val="24"/>
                <w:szCs w:val="24"/>
              </w:rPr>
              <w:t>v</w:t>
            </w:r>
            <w:r w:rsidRPr="00A843AD">
              <w:rPr>
                <w:sz w:val="24"/>
                <w:szCs w:val="24"/>
              </w:rPr>
              <w:t xml:space="preserve">e Hastane Ortamı </w:t>
            </w:r>
          </w:p>
          <w:p w14:paraId="6EC72F59" w14:textId="2187A55A" w:rsidR="00A843AD" w:rsidRPr="00A843AD" w:rsidRDefault="00A843AD" w:rsidP="00A843AD">
            <w:pPr>
              <w:pStyle w:val="ListeParagraf"/>
              <w:numPr>
                <w:ilvl w:val="0"/>
                <w:numId w:val="49"/>
              </w:numPr>
              <w:jc w:val="both"/>
              <w:rPr>
                <w:sz w:val="24"/>
                <w:szCs w:val="24"/>
              </w:rPr>
            </w:pPr>
            <w:r w:rsidRPr="00A843AD">
              <w:rPr>
                <w:sz w:val="24"/>
                <w:szCs w:val="24"/>
              </w:rPr>
              <w:t>Hemşirelikte Etik</w:t>
            </w:r>
          </w:p>
          <w:p w14:paraId="6A704F9B" w14:textId="0C9B2546" w:rsidR="00A843AD" w:rsidRPr="00A843AD" w:rsidRDefault="00A843AD" w:rsidP="00A843AD">
            <w:pPr>
              <w:pStyle w:val="ListeParagraf"/>
              <w:numPr>
                <w:ilvl w:val="0"/>
                <w:numId w:val="49"/>
              </w:numPr>
              <w:jc w:val="both"/>
              <w:rPr>
                <w:sz w:val="24"/>
                <w:szCs w:val="24"/>
              </w:rPr>
            </w:pPr>
            <w:r w:rsidRPr="00A843AD">
              <w:rPr>
                <w:sz w:val="24"/>
                <w:szCs w:val="24"/>
              </w:rPr>
              <w:t xml:space="preserve">Ağrı </w:t>
            </w:r>
            <w:r>
              <w:rPr>
                <w:sz w:val="24"/>
                <w:szCs w:val="24"/>
              </w:rPr>
              <w:t>v</w:t>
            </w:r>
            <w:r w:rsidRPr="00A843AD">
              <w:rPr>
                <w:sz w:val="24"/>
                <w:szCs w:val="24"/>
              </w:rPr>
              <w:t>e Acıyla Baş Etme</w:t>
            </w:r>
          </w:p>
          <w:p w14:paraId="71AAEB43" w14:textId="708F1F6C" w:rsidR="00A843AD" w:rsidRPr="00A843AD" w:rsidRDefault="00A843AD" w:rsidP="00A843AD">
            <w:pPr>
              <w:pStyle w:val="ListeParagraf"/>
              <w:numPr>
                <w:ilvl w:val="0"/>
                <w:numId w:val="49"/>
              </w:numPr>
              <w:jc w:val="both"/>
              <w:rPr>
                <w:sz w:val="24"/>
                <w:szCs w:val="24"/>
              </w:rPr>
            </w:pPr>
            <w:r w:rsidRPr="00A843AD">
              <w:rPr>
                <w:sz w:val="24"/>
                <w:szCs w:val="24"/>
              </w:rPr>
              <w:t xml:space="preserve">Uyku </w:t>
            </w:r>
            <w:r>
              <w:rPr>
                <w:sz w:val="24"/>
                <w:szCs w:val="24"/>
              </w:rPr>
              <w:t>v</w:t>
            </w:r>
            <w:r w:rsidRPr="00A843AD">
              <w:rPr>
                <w:sz w:val="24"/>
                <w:szCs w:val="24"/>
              </w:rPr>
              <w:t>e Dinlenme</w:t>
            </w:r>
          </w:p>
          <w:p w14:paraId="51FD380D" w14:textId="21D3713B" w:rsidR="00A843AD" w:rsidRPr="000336AD" w:rsidRDefault="00A843AD" w:rsidP="00A843AD">
            <w:pPr>
              <w:pStyle w:val="ListeParagraf"/>
              <w:numPr>
                <w:ilvl w:val="0"/>
                <w:numId w:val="49"/>
              </w:numPr>
              <w:jc w:val="both"/>
              <w:rPr>
                <w:sz w:val="24"/>
                <w:szCs w:val="24"/>
              </w:rPr>
            </w:pPr>
            <w:r w:rsidRPr="00A843AD">
              <w:rPr>
                <w:sz w:val="24"/>
                <w:szCs w:val="24"/>
              </w:rPr>
              <w:t>Hemşirelikte Sınıflandırma Sistemine Giriş</w:t>
            </w:r>
          </w:p>
          <w:p w14:paraId="21987829" w14:textId="77777777" w:rsidR="00A843AD" w:rsidRDefault="00A843AD" w:rsidP="00A843AD">
            <w:pPr>
              <w:rPr>
                <w:bCs/>
                <w:color w:val="000000" w:themeColor="text1"/>
                <w:sz w:val="32"/>
                <w:szCs w:val="32"/>
              </w:rPr>
            </w:pPr>
          </w:p>
        </w:tc>
      </w:tr>
    </w:tbl>
    <w:p w14:paraId="453D6532" w14:textId="77777777" w:rsidR="00613D90" w:rsidRPr="00DA2905" w:rsidRDefault="00613D90" w:rsidP="00613D90">
      <w:pPr>
        <w:ind w:left="709"/>
        <w:rPr>
          <w:bCs/>
          <w:color w:val="000000" w:themeColor="text1"/>
          <w:sz w:val="32"/>
          <w:szCs w:val="32"/>
        </w:rPr>
      </w:pPr>
    </w:p>
    <w:sectPr w:rsidR="00613D90" w:rsidRPr="00DA2905" w:rsidSect="002F596C">
      <w:pgSz w:w="16838" w:h="11906" w:orient="landscape" w:code="9"/>
      <w:pgMar w:top="567" w:right="851" w:bottom="284" w:left="567"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8621" w14:textId="77777777" w:rsidR="006216C6" w:rsidRDefault="006216C6" w:rsidP="007C7C6A">
      <w:r>
        <w:separator/>
      </w:r>
    </w:p>
  </w:endnote>
  <w:endnote w:type="continuationSeparator" w:id="0">
    <w:p w14:paraId="5C36CC00" w14:textId="77777777" w:rsidR="006216C6" w:rsidRDefault="006216C6" w:rsidP="007C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333D" w14:textId="77777777" w:rsidR="006216C6" w:rsidRDefault="006216C6" w:rsidP="007C7C6A">
      <w:r>
        <w:separator/>
      </w:r>
    </w:p>
  </w:footnote>
  <w:footnote w:type="continuationSeparator" w:id="0">
    <w:p w14:paraId="2DF1C478" w14:textId="77777777" w:rsidR="006216C6" w:rsidRDefault="006216C6" w:rsidP="007C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F0001"/>
    <w:lvl w:ilvl="0">
      <w:start w:val="1"/>
      <w:numFmt w:val="bullet"/>
      <w:lvlText w:val=""/>
      <w:lvlJc w:val="left"/>
      <w:pPr>
        <w:ind w:left="720" w:hanging="36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lvl w:ilvl="0">
      <w:start w:val="3"/>
      <w:numFmt w:val="bullet"/>
      <w:lvlText w:val=""/>
      <w:lvlJc w:val="left"/>
      <w:pPr>
        <w:tabs>
          <w:tab w:val="num" w:pos="540"/>
        </w:tabs>
        <w:ind w:left="540" w:hanging="360"/>
      </w:pPr>
      <w:rPr>
        <w:rFonts w:ascii="Symbol" w:hAnsi="Symbol"/>
      </w:rPr>
    </w:lvl>
  </w:abstractNum>
  <w:abstractNum w:abstractNumId="3" w15:restartNumberingAfterBreak="0">
    <w:nsid w:val="00000007"/>
    <w:multiLevelType w:val="singleLevel"/>
    <w:tmpl w:val="00000007"/>
    <w:name w:val="WW8Num8"/>
    <w:lvl w:ilvl="0">
      <w:start w:val="1"/>
      <w:numFmt w:val="bullet"/>
      <w:lvlText w:val=""/>
      <w:lvlJc w:val="left"/>
      <w:pPr>
        <w:tabs>
          <w:tab w:val="num" w:pos="387"/>
        </w:tabs>
        <w:ind w:left="387" w:hanging="360"/>
      </w:pPr>
      <w:rPr>
        <w:rFonts w:ascii="Symbol" w:hAnsi="Symbol"/>
      </w:rPr>
    </w:lvl>
  </w:abstractNum>
  <w:abstractNum w:abstractNumId="4" w15:restartNumberingAfterBreak="0">
    <w:nsid w:val="0000000E"/>
    <w:multiLevelType w:val="singleLevel"/>
    <w:tmpl w:val="0000000E"/>
    <w:name w:val="WW8Num15"/>
    <w:lvl w:ilvl="0">
      <w:start w:val="3"/>
      <w:numFmt w:val="bullet"/>
      <w:lvlText w:val=""/>
      <w:lvlJc w:val="left"/>
      <w:pPr>
        <w:tabs>
          <w:tab w:val="num" w:pos="540"/>
        </w:tabs>
        <w:ind w:left="540" w:hanging="360"/>
      </w:pPr>
      <w:rPr>
        <w:rFonts w:ascii="Symbol" w:hAnsi="Symbol"/>
      </w:rPr>
    </w:lvl>
  </w:abstractNum>
  <w:abstractNum w:abstractNumId="5"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8" w15:restartNumberingAfterBreak="0">
    <w:nsid w:val="014012C4"/>
    <w:multiLevelType w:val="hybridMultilevel"/>
    <w:tmpl w:val="BC4AF7C2"/>
    <w:lvl w:ilvl="0" w:tplc="60FE49D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2C57151"/>
    <w:multiLevelType w:val="hybridMultilevel"/>
    <w:tmpl w:val="530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0D8C5498"/>
    <w:multiLevelType w:val="hybridMultilevel"/>
    <w:tmpl w:val="2738F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18A06E4"/>
    <w:multiLevelType w:val="hybridMultilevel"/>
    <w:tmpl w:val="FB882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BD2460"/>
    <w:multiLevelType w:val="hybridMultilevel"/>
    <w:tmpl w:val="56045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1A206B"/>
    <w:multiLevelType w:val="hybridMultilevel"/>
    <w:tmpl w:val="CE041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524176"/>
    <w:multiLevelType w:val="hybridMultilevel"/>
    <w:tmpl w:val="449447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D4C1B9B"/>
    <w:multiLevelType w:val="hybridMultilevel"/>
    <w:tmpl w:val="6EEAA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E794BDC"/>
    <w:multiLevelType w:val="hybridMultilevel"/>
    <w:tmpl w:val="3516F75C"/>
    <w:lvl w:ilvl="0" w:tplc="12ACA12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060292B"/>
    <w:multiLevelType w:val="hybridMultilevel"/>
    <w:tmpl w:val="23E0C156"/>
    <w:lvl w:ilvl="0" w:tplc="041F0001">
      <w:start w:val="1"/>
      <w:numFmt w:val="bullet"/>
      <w:lvlText w:val=""/>
      <w:lvlJc w:val="left"/>
      <w:pPr>
        <w:ind w:left="845" w:hanging="360"/>
      </w:pPr>
      <w:rPr>
        <w:rFonts w:ascii="Symbol" w:hAnsi="Symbol" w:hint="default"/>
      </w:rPr>
    </w:lvl>
    <w:lvl w:ilvl="1" w:tplc="041F0003" w:tentative="1">
      <w:start w:val="1"/>
      <w:numFmt w:val="bullet"/>
      <w:lvlText w:val="o"/>
      <w:lvlJc w:val="left"/>
      <w:pPr>
        <w:ind w:left="1565" w:hanging="360"/>
      </w:pPr>
      <w:rPr>
        <w:rFonts w:ascii="Courier New" w:hAnsi="Courier New" w:cs="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cs="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cs="Courier New" w:hint="default"/>
      </w:rPr>
    </w:lvl>
    <w:lvl w:ilvl="8" w:tplc="041F0005" w:tentative="1">
      <w:start w:val="1"/>
      <w:numFmt w:val="bullet"/>
      <w:lvlText w:val=""/>
      <w:lvlJc w:val="left"/>
      <w:pPr>
        <w:ind w:left="6605" w:hanging="360"/>
      </w:pPr>
      <w:rPr>
        <w:rFonts w:ascii="Wingdings" w:hAnsi="Wingdings" w:hint="default"/>
      </w:rPr>
    </w:lvl>
  </w:abstractNum>
  <w:abstractNum w:abstractNumId="18" w15:restartNumberingAfterBreak="0">
    <w:nsid w:val="22B776C1"/>
    <w:multiLevelType w:val="hybridMultilevel"/>
    <w:tmpl w:val="BD8890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B8B2246"/>
    <w:multiLevelType w:val="hybridMultilevel"/>
    <w:tmpl w:val="4260C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1583C5F"/>
    <w:multiLevelType w:val="hybridMultilevel"/>
    <w:tmpl w:val="AF225E60"/>
    <w:lvl w:ilvl="0" w:tplc="DE24973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732401"/>
    <w:multiLevelType w:val="hybridMultilevel"/>
    <w:tmpl w:val="EBD01294"/>
    <w:lvl w:ilvl="0" w:tplc="03AC21EE">
      <w:start w:val="1"/>
      <w:numFmt w:val="decimal"/>
      <w:lvlText w:val="%1."/>
      <w:lvlJc w:val="left"/>
      <w:pPr>
        <w:ind w:left="720" w:hanging="360"/>
      </w:pPr>
      <w:rPr>
        <w:rFonts w:cs="Times New Roman"/>
        <w:sz w:val="16"/>
        <w:szCs w:val="1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BF90C8E"/>
    <w:multiLevelType w:val="hybridMultilevel"/>
    <w:tmpl w:val="18A013DE"/>
    <w:lvl w:ilvl="0" w:tplc="7DB4EAE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D397F8F"/>
    <w:multiLevelType w:val="hybridMultilevel"/>
    <w:tmpl w:val="C8982154"/>
    <w:lvl w:ilvl="0" w:tplc="0000000E">
      <w:start w:val="3"/>
      <w:numFmt w:val="bullet"/>
      <w:lvlText w:val=""/>
      <w:lvlJc w:val="left"/>
      <w:pPr>
        <w:ind w:left="360" w:hanging="360"/>
      </w:pPr>
      <w:rPr>
        <w:rFonts w:ascii="Symbol" w:hAnsi="Symbol"/>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EB02862"/>
    <w:multiLevelType w:val="hybridMultilevel"/>
    <w:tmpl w:val="DD883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62BC7"/>
    <w:multiLevelType w:val="hybridMultilevel"/>
    <w:tmpl w:val="38DA602A"/>
    <w:lvl w:ilvl="0" w:tplc="0000000E">
      <w:start w:val="3"/>
      <w:numFmt w:val="bullet"/>
      <w:lvlText w:val=""/>
      <w:lvlJc w:val="left"/>
      <w:pPr>
        <w:ind w:left="360" w:hanging="360"/>
      </w:pPr>
      <w:rPr>
        <w:rFonts w:ascii="Symbol" w:hAnsi="Symbol"/>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FC121B4"/>
    <w:multiLevelType w:val="hybridMultilevel"/>
    <w:tmpl w:val="59103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DD698E"/>
    <w:multiLevelType w:val="hybridMultilevel"/>
    <w:tmpl w:val="7046CC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2C3A81"/>
    <w:multiLevelType w:val="hybridMultilevel"/>
    <w:tmpl w:val="8AAC5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536743"/>
    <w:multiLevelType w:val="hybridMultilevel"/>
    <w:tmpl w:val="96607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D236FC4"/>
    <w:multiLevelType w:val="hybridMultilevel"/>
    <w:tmpl w:val="0B1A37BC"/>
    <w:lvl w:ilvl="0" w:tplc="CC3CA99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5366A2"/>
    <w:multiLevelType w:val="hybridMultilevel"/>
    <w:tmpl w:val="39F2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0576F94"/>
    <w:multiLevelType w:val="hybridMultilevel"/>
    <w:tmpl w:val="B854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16E3FC9"/>
    <w:multiLevelType w:val="hybridMultilevel"/>
    <w:tmpl w:val="EC5E954A"/>
    <w:lvl w:ilvl="0" w:tplc="B922BF38">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67E721D"/>
    <w:multiLevelType w:val="hybridMultilevel"/>
    <w:tmpl w:val="0E1CA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7AF2806"/>
    <w:multiLevelType w:val="hybridMultilevel"/>
    <w:tmpl w:val="64CEB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9294BA3"/>
    <w:multiLevelType w:val="hybridMultilevel"/>
    <w:tmpl w:val="E9B8FF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95727F7"/>
    <w:multiLevelType w:val="hybridMultilevel"/>
    <w:tmpl w:val="829E84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583A6B"/>
    <w:multiLevelType w:val="hybridMultilevel"/>
    <w:tmpl w:val="878C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ED0206F"/>
    <w:multiLevelType w:val="hybridMultilevel"/>
    <w:tmpl w:val="D442A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0711D31"/>
    <w:multiLevelType w:val="hybridMultilevel"/>
    <w:tmpl w:val="54269188"/>
    <w:lvl w:ilvl="0" w:tplc="8C88A178">
      <w:numFmt w:val="bullet"/>
      <w:lvlText w:val=""/>
      <w:lvlJc w:val="left"/>
      <w:pPr>
        <w:ind w:left="467" w:hanging="360"/>
      </w:pPr>
      <w:rPr>
        <w:rFonts w:ascii="Times New Roman" w:eastAsia="Times New Roman" w:hAnsi="Times New Roman" w:cs="Times New Roman" w:hint="default"/>
        <w:w w:val="58"/>
        <w:sz w:val="20"/>
        <w:szCs w:val="20"/>
      </w:rPr>
    </w:lvl>
    <w:lvl w:ilvl="1" w:tplc="0ED41E26">
      <w:numFmt w:val="bullet"/>
      <w:lvlText w:val="•"/>
      <w:lvlJc w:val="left"/>
      <w:pPr>
        <w:ind w:left="899" w:hanging="360"/>
      </w:pPr>
      <w:rPr>
        <w:rFonts w:hint="default"/>
      </w:rPr>
    </w:lvl>
    <w:lvl w:ilvl="2" w:tplc="E6A038B4">
      <w:numFmt w:val="bullet"/>
      <w:lvlText w:val="•"/>
      <w:lvlJc w:val="left"/>
      <w:pPr>
        <w:ind w:left="1338" w:hanging="360"/>
      </w:pPr>
      <w:rPr>
        <w:rFonts w:hint="default"/>
      </w:rPr>
    </w:lvl>
    <w:lvl w:ilvl="3" w:tplc="CF1A8DBA">
      <w:numFmt w:val="bullet"/>
      <w:lvlText w:val="•"/>
      <w:lvlJc w:val="left"/>
      <w:pPr>
        <w:ind w:left="1777" w:hanging="360"/>
      </w:pPr>
      <w:rPr>
        <w:rFonts w:hint="default"/>
      </w:rPr>
    </w:lvl>
    <w:lvl w:ilvl="4" w:tplc="BF5248E4">
      <w:numFmt w:val="bullet"/>
      <w:lvlText w:val="•"/>
      <w:lvlJc w:val="left"/>
      <w:pPr>
        <w:ind w:left="2216" w:hanging="360"/>
      </w:pPr>
      <w:rPr>
        <w:rFonts w:hint="default"/>
      </w:rPr>
    </w:lvl>
    <w:lvl w:ilvl="5" w:tplc="BE0084EA">
      <w:numFmt w:val="bullet"/>
      <w:lvlText w:val="•"/>
      <w:lvlJc w:val="left"/>
      <w:pPr>
        <w:ind w:left="2655" w:hanging="360"/>
      </w:pPr>
      <w:rPr>
        <w:rFonts w:hint="default"/>
      </w:rPr>
    </w:lvl>
    <w:lvl w:ilvl="6" w:tplc="646E6868">
      <w:numFmt w:val="bullet"/>
      <w:lvlText w:val="•"/>
      <w:lvlJc w:val="left"/>
      <w:pPr>
        <w:ind w:left="3094" w:hanging="360"/>
      </w:pPr>
      <w:rPr>
        <w:rFonts w:hint="default"/>
      </w:rPr>
    </w:lvl>
    <w:lvl w:ilvl="7" w:tplc="C2C6C3E4">
      <w:numFmt w:val="bullet"/>
      <w:lvlText w:val="•"/>
      <w:lvlJc w:val="left"/>
      <w:pPr>
        <w:ind w:left="3533" w:hanging="360"/>
      </w:pPr>
      <w:rPr>
        <w:rFonts w:hint="default"/>
      </w:rPr>
    </w:lvl>
    <w:lvl w:ilvl="8" w:tplc="B2DE653C">
      <w:numFmt w:val="bullet"/>
      <w:lvlText w:val="•"/>
      <w:lvlJc w:val="left"/>
      <w:pPr>
        <w:ind w:left="3972" w:hanging="360"/>
      </w:pPr>
      <w:rPr>
        <w:rFonts w:hint="default"/>
      </w:rPr>
    </w:lvl>
  </w:abstractNum>
  <w:abstractNum w:abstractNumId="41" w15:restartNumberingAfterBreak="0">
    <w:nsid w:val="62257E31"/>
    <w:multiLevelType w:val="hybridMultilevel"/>
    <w:tmpl w:val="F216B9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3643020"/>
    <w:multiLevelType w:val="hybridMultilevel"/>
    <w:tmpl w:val="CF64D678"/>
    <w:lvl w:ilvl="0" w:tplc="3EF81850">
      <w:start w:val="1"/>
      <w:numFmt w:val="bullet"/>
      <w:lvlText w:val="•"/>
      <w:lvlJc w:val="left"/>
      <w:pPr>
        <w:tabs>
          <w:tab w:val="num" w:pos="720"/>
        </w:tabs>
        <w:ind w:left="720" w:hanging="360"/>
      </w:pPr>
      <w:rPr>
        <w:rFonts w:ascii="Times New Roman" w:hAnsi="Times New Roman" w:hint="default"/>
      </w:rPr>
    </w:lvl>
    <w:lvl w:ilvl="1" w:tplc="1FCACB72" w:tentative="1">
      <w:start w:val="1"/>
      <w:numFmt w:val="bullet"/>
      <w:lvlText w:val="•"/>
      <w:lvlJc w:val="left"/>
      <w:pPr>
        <w:tabs>
          <w:tab w:val="num" w:pos="1440"/>
        </w:tabs>
        <w:ind w:left="1440" w:hanging="360"/>
      </w:pPr>
      <w:rPr>
        <w:rFonts w:ascii="Times New Roman" w:hAnsi="Times New Roman" w:hint="default"/>
      </w:rPr>
    </w:lvl>
    <w:lvl w:ilvl="2" w:tplc="8876A19C" w:tentative="1">
      <w:start w:val="1"/>
      <w:numFmt w:val="bullet"/>
      <w:lvlText w:val="•"/>
      <w:lvlJc w:val="left"/>
      <w:pPr>
        <w:tabs>
          <w:tab w:val="num" w:pos="2160"/>
        </w:tabs>
        <w:ind w:left="2160" w:hanging="360"/>
      </w:pPr>
      <w:rPr>
        <w:rFonts w:ascii="Times New Roman" w:hAnsi="Times New Roman" w:hint="default"/>
      </w:rPr>
    </w:lvl>
    <w:lvl w:ilvl="3" w:tplc="7884027A" w:tentative="1">
      <w:start w:val="1"/>
      <w:numFmt w:val="bullet"/>
      <w:lvlText w:val="•"/>
      <w:lvlJc w:val="left"/>
      <w:pPr>
        <w:tabs>
          <w:tab w:val="num" w:pos="2880"/>
        </w:tabs>
        <w:ind w:left="2880" w:hanging="360"/>
      </w:pPr>
      <w:rPr>
        <w:rFonts w:ascii="Times New Roman" w:hAnsi="Times New Roman" w:hint="default"/>
      </w:rPr>
    </w:lvl>
    <w:lvl w:ilvl="4" w:tplc="65A00648" w:tentative="1">
      <w:start w:val="1"/>
      <w:numFmt w:val="bullet"/>
      <w:lvlText w:val="•"/>
      <w:lvlJc w:val="left"/>
      <w:pPr>
        <w:tabs>
          <w:tab w:val="num" w:pos="3600"/>
        </w:tabs>
        <w:ind w:left="3600" w:hanging="360"/>
      </w:pPr>
      <w:rPr>
        <w:rFonts w:ascii="Times New Roman" w:hAnsi="Times New Roman" w:hint="default"/>
      </w:rPr>
    </w:lvl>
    <w:lvl w:ilvl="5" w:tplc="31BC8A34" w:tentative="1">
      <w:start w:val="1"/>
      <w:numFmt w:val="bullet"/>
      <w:lvlText w:val="•"/>
      <w:lvlJc w:val="left"/>
      <w:pPr>
        <w:tabs>
          <w:tab w:val="num" w:pos="4320"/>
        </w:tabs>
        <w:ind w:left="4320" w:hanging="360"/>
      </w:pPr>
      <w:rPr>
        <w:rFonts w:ascii="Times New Roman" w:hAnsi="Times New Roman" w:hint="default"/>
      </w:rPr>
    </w:lvl>
    <w:lvl w:ilvl="6" w:tplc="9170E82A" w:tentative="1">
      <w:start w:val="1"/>
      <w:numFmt w:val="bullet"/>
      <w:lvlText w:val="•"/>
      <w:lvlJc w:val="left"/>
      <w:pPr>
        <w:tabs>
          <w:tab w:val="num" w:pos="5040"/>
        </w:tabs>
        <w:ind w:left="5040" w:hanging="360"/>
      </w:pPr>
      <w:rPr>
        <w:rFonts w:ascii="Times New Roman" w:hAnsi="Times New Roman" w:hint="default"/>
      </w:rPr>
    </w:lvl>
    <w:lvl w:ilvl="7" w:tplc="499677AE" w:tentative="1">
      <w:start w:val="1"/>
      <w:numFmt w:val="bullet"/>
      <w:lvlText w:val="•"/>
      <w:lvlJc w:val="left"/>
      <w:pPr>
        <w:tabs>
          <w:tab w:val="num" w:pos="5760"/>
        </w:tabs>
        <w:ind w:left="5760" w:hanging="360"/>
      </w:pPr>
      <w:rPr>
        <w:rFonts w:ascii="Times New Roman" w:hAnsi="Times New Roman" w:hint="default"/>
      </w:rPr>
    </w:lvl>
    <w:lvl w:ilvl="8" w:tplc="D9DED58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62B5F5B"/>
    <w:multiLevelType w:val="hybridMultilevel"/>
    <w:tmpl w:val="BF942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75D2219"/>
    <w:multiLevelType w:val="hybridMultilevel"/>
    <w:tmpl w:val="8E98E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C11101C"/>
    <w:multiLevelType w:val="hybridMultilevel"/>
    <w:tmpl w:val="48044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F834A3A"/>
    <w:multiLevelType w:val="hybridMultilevel"/>
    <w:tmpl w:val="A5EE262E"/>
    <w:lvl w:ilvl="0" w:tplc="0000000E">
      <w:start w:val="3"/>
      <w:numFmt w:val="bullet"/>
      <w:lvlText w:val=""/>
      <w:lvlJc w:val="left"/>
      <w:pPr>
        <w:ind w:left="360" w:hanging="360"/>
      </w:pPr>
      <w:rPr>
        <w:rFonts w:ascii="Symbol" w:hAnsi="Symbol"/>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6FB3081E"/>
    <w:multiLevelType w:val="hybridMultilevel"/>
    <w:tmpl w:val="726ADCD6"/>
    <w:lvl w:ilvl="0" w:tplc="0000000E">
      <w:start w:val="3"/>
      <w:numFmt w:val="bullet"/>
      <w:lvlText w:val=""/>
      <w:lvlJc w:val="left"/>
      <w:pPr>
        <w:ind w:left="360" w:hanging="360"/>
      </w:pPr>
      <w:rPr>
        <w:rFonts w:ascii="Symbol" w:hAnsi="Symbol"/>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74471AD7"/>
    <w:multiLevelType w:val="hybridMultilevel"/>
    <w:tmpl w:val="D0061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55206E"/>
    <w:multiLevelType w:val="hybridMultilevel"/>
    <w:tmpl w:val="5B66C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5650168"/>
    <w:multiLevelType w:val="hybridMultilevel"/>
    <w:tmpl w:val="2102A8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75E52083"/>
    <w:multiLevelType w:val="hybridMultilevel"/>
    <w:tmpl w:val="F2A2E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D0916C8"/>
    <w:multiLevelType w:val="hybridMultilevel"/>
    <w:tmpl w:val="73306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8361900">
    <w:abstractNumId w:val="21"/>
  </w:num>
  <w:num w:numId="2" w16cid:durableId="1229609607">
    <w:abstractNumId w:val="47"/>
  </w:num>
  <w:num w:numId="3" w16cid:durableId="1363559233">
    <w:abstractNumId w:val="15"/>
  </w:num>
  <w:num w:numId="4" w16cid:durableId="1856377567">
    <w:abstractNumId w:val="49"/>
  </w:num>
  <w:num w:numId="5" w16cid:durableId="1805344507">
    <w:abstractNumId w:val="44"/>
  </w:num>
  <w:num w:numId="6" w16cid:durableId="297417900">
    <w:abstractNumId w:val="32"/>
  </w:num>
  <w:num w:numId="7" w16cid:durableId="594558426">
    <w:abstractNumId w:val="22"/>
  </w:num>
  <w:num w:numId="8" w16cid:durableId="1801419812">
    <w:abstractNumId w:val="14"/>
  </w:num>
  <w:num w:numId="9" w16cid:durableId="2145346537">
    <w:abstractNumId w:val="35"/>
  </w:num>
  <w:num w:numId="10" w16cid:durableId="752896442">
    <w:abstractNumId w:val="38"/>
  </w:num>
  <w:num w:numId="11" w16cid:durableId="206338079">
    <w:abstractNumId w:val="8"/>
  </w:num>
  <w:num w:numId="12" w16cid:durableId="2142769358">
    <w:abstractNumId w:val="39"/>
  </w:num>
  <w:num w:numId="13" w16cid:durableId="1458596703">
    <w:abstractNumId w:val="51"/>
  </w:num>
  <w:num w:numId="14" w16cid:durableId="1884321982">
    <w:abstractNumId w:val="26"/>
  </w:num>
  <w:num w:numId="15" w16cid:durableId="1426345654">
    <w:abstractNumId w:val="18"/>
  </w:num>
  <w:num w:numId="16" w16cid:durableId="399255525">
    <w:abstractNumId w:val="24"/>
  </w:num>
  <w:num w:numId="17" w16cid:durableId="1164053583">
    <w:abstractNumId w:val="19"/>
  </w:num>
  <w:num w:numId="18" w16cid:durableId="1617174504">
    <w:abstractNumId w:val="9"/>
  </w:num>
  <w:num w:numId="19" w16cid:durableId="217975764">
    <w:abstractNumId w:val="36"/>
  </w:num>
  <w:num w:numId="20" w16cid:durableId="2036728394">
    <w:abstractNumId w:val="41"/>
  </w:num>
  <w:num w:numId="21" w16cid:durableId="2025401880">
    <w:abstractNumId w:val="33"/>
  </w:num>
  <w:num w:numId="22" w16cid:durableId="2041469406">
    <w:abstractNumId w:val="16"/>
  </w:num>
  <w:num w:numId="23" w16cid:durableId="345519985">
    <w:abstractNumId w:val="37"/>
  </w:num>
  <w:num w:numId="24" w16cid:durableId="1649361532">
    <w:abstractNumId w:val="20"/>
  </w:num>
  <w:num w:numId="25" w16cid:durableId="1123113204">
    <w:abstractNumId w:val="43"/>
  </w:num>
  <w:num w:numId="26" w16cid:durableId="1587953133">
    <w:abstractNumId w:val="12"/>
  </w:num>
  <w:num w:numId="27" w16cid:durableId="808472937">
    <w:abstractNumId w:val="30"/>
  </w:num>
  <w:num w:numId="28" w16cid:durableId="1008172425">
    <w:abstractNumId w:val="27"/>
  </w:num>
  <w:num w:numId="29" w16cid:durableId="62681301">
    <w:abstractNumId w:val="50"/>
  </w:num>
  <w:num w:numId="30" w16cid:durableId="1741169557">
    <w:abstractNumId w:val="31"/>
  </w:num>
  <w:num w:numId="31" w16cid:durableId="501629470">
    <w:abstractNumId w:val="0"/>
  </w:num>
  <w:num w:numId="32" w16cid:durableId="1083911970">
    <w:abstractNumId w:val="1"/>
  </w:num>
  <w:num w:numId="33" w16cid:durableId="1763836555">
    <w:abstractNumId w:val="34"/>
  </w:num>
  <w:num w:numId="34" w16cid:durableId="764618777">
    <w:abstractNumId w:val="10"/>
  </w:num>
  <w:num w:numId="35" w16cid:durableId="319774732">
    <w:abstractNumId w:val="45"/>
  </w:num>
  <w:num w:numId="36" w16cid:durableId="1628664152">
    <w:abstractNumId w:val="46"/>
  </w:num>
  <w:num w:numId="37" w16cid:durableId="1537035709">
    <w:abstractNumId w:val="25"/>
  </w:num>
  <w:num w:numId="38" w16cid:durableId="617487738">
    <w:abstractNumId w:val="42"/>
  </w:num>
  <w:num w:numId="39" w16cid:durableId="1466122247">
    <w:abstractNumId w:val="48"/>
  </w:num>
  <w:num w:numId="40" w16cid:durableId="704527569">
    <w:abstractNumId w:val="52"/>
  </w:num>
  <w:num w:numId="41" w16cid:durableId="1428885689">
    <w:abstractNumId w:val="23"/>
  </w:num>
  <w:num w:numId="42" w16cid:durableId="270669376">
    <w:abstractNumId w:val="4"/>
  </w:num>
  <w:num w:numId="43" w16cid:durableId="2136633637">
    <w:abstractNumId w:val="29"/>
  </w:num>
  <w:num w:numId="44" w16cid:durableId="383993785">
    <w:abstractNumId w:val="2"/>
  </w:num>
  <w:num w:numId="45" w16cid:durableId="2021084560">
    <w:abstractNumId w:val="11"/>
  </w:num>
  <w:num w:numId="46" w16cid:durableId="631442774">
    <w:abstractNumId w:val="17"/>
  </w:num>
  <w:num w:numId="47" w16cid:durableId="705102271">
    <w:abstractNumId w:val="13"/>
  </w:num>
  <w:num w:numId="48" w16cid:durableId="640772083">
    <w:abstractNumId w:val="40"/>
  </w:num>
  <w:num w:numId="49" w16cid:durableId="64562410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Start" w:val="1.8.2019"/>
  </w:docVars>
  <w:rsids>
    <w:rsidRoot w:val="00715B0A"/>
    <w:rsid w:val="00002DAA"/>
    <w:rsid w:val="00002DBF"/>
    <w:rsid w:val="00010413"/>
    <w:rsid w:val="000336AD"/>
    <w:rsid w:val="000348AC"/>
    <w:rsid w:val="000747C0"/>
    <w:rsid w:val="00077D30"/>
    <w:rsid w:val="00084572"/>
    <w:rsid w:val="00086B22"/>
    <w:rsid w:val="00090CA2"/>
    <w:rsid w:val="000B28BD"/>
    <w:rsid w:val="000C70DD"/>
    <w:rsid w:val="000E0BD9"/>
    <w:rsid w:val="000F1451"/>
    <w:rsid w:val="0011041A"/>
    <w:rsid w:val="0011362E"/>
    <w:rsid w:val="001246B3"/>
    <w:rsid w:val="001327C9"/>
    <w:rsid w:val="00135B32"/>
    <w:rsid w:val="00146224"/>
    <w:rsid w:val="001543B5"/>
    <w:rsid w:val="00155479"/>
    <w:rsid w:val="00166452"/>
    <w:rsid w:val="001873F4"/>
    <w:rsid w:val="00187552"/>
    <w:rsid w:val="0019005C"/>
    <w:rsid w:val="00191ABF"/>
    <w:rsid w:val="0019218F"/>
    <w:rsid w:val="00196600"/>
    <w:rsid w:val="00196631"/>
    <w:rsid w:val="001C03E1"/>
    <w:rsid w:val="001D75A8"/>
    <w:rsid w:val="001F29C2"/>
    <w:rsid w:val="002036ED"/>
    <w:rsid w:val="00210D12"/>
    <w:rsid w:val="0024056A"/>
    <w:rsid w:val="002455AD"/>
    <w:rsid w:val="00245647"/>
    <w:rsid w:val="00246C2A"/>
    <w:rsid w:val="00252175"/>
    <w:rsid w:val="0027578E"/>
    <w:rsid w:val="002830AB"/>
    <w:rsid w:val="00284F16"/>
    <w:rsid w:val="00292729"/>
    <w:rsid w:val="0029338B"/>
    <w:rsid w:val="002B2638"/>
    <w:rsid w:val="002B41A9"/>
    <w:rsid w:val="002C558A"/>
    <w:rsid w:val="002C682A"/>
    <w:rsid w:val="002C7029"/>
    <w:rsid w:val="002C7A11"/>
    <w:rsid w:val="002D0001"/>
    <w:rsid w:val="002E1FA5"/>
    <w:rsid w:val="002F135B"/>
    <w:rsid w:val="002F2E9F"/>
    <w:rsid w:val="002F596C"/>
    <w:rsid w:val="002F5C28"/>
    <w:rsid w:val="003041ED"/>
    <w:rsid w:val="00305849"/>
    <w:rsid w:val="00326514"/>
    <w:rsid w:val="00330A48"/>
    <w:rsid w:val="00333F44"/>
    <w:rsid w:val="00335FD1"/>
    <w:rsid w:val="003456A1"/>
    <w:rsid w:val="0035286C"/>
    <w:rsid w:val="003534ED"/>
    <w:rsid w:val="00363838"/>
    <w:rsid w:val="00366632"/>
    <w:rsid w:val="00372906"/>
    <w:rsid w:val="00382DDB"/>
    <w:rsid w:val="003A0375"/>
    <w:rsid w:val="003B2C6F"/>
    <w:rsid w:val="003B4B25"/>
    <w:rsid w:val="003B7C4E"/>
    <w:rsid w:val="003D0D6A"/>
    <w:rsid w:val="003D1729"/>
    <w:rsid w:val="003F2C56"/>
    <w:rsid w:val="00401801"/>
    <w:rsid w:val="00406E25"/>
    <w:rsid w:val="00414547"/>
    <w:rsid w:val="00421E53"/>
    <w:rsid w:val="0042235F"/>
    <w:rsid w:val="004254B8"/>
    <w:rsid w:val="00427599"/>
    <w:rsid w:val="00427891"/>
    <w:rsid w:val="00442152"/>
    <w:rsid w:val="00456D39"/>
    <w:rsid w:val="00477B60"/>
    <w:rsid w:val="004941B8"/>
    <w:rsid w:val="00494927"/>
    <w:rsid w:val="004A40D2"/>
    <w:rsid w:val="004C26C5"/>
    <w:rsid w:val="004D466C"/>
    <w:rsid w:val="004E4004"/>
    <w:rsid w:val="00501011"/>
    <w:rsid w:val="0052430E"/>
    <w:rsid w:val="00537CBE"/>
    <w:rsid w:val="0057701F"/>
    <w:rsid w:val="0058117D"/>
    <w:rsid w:val="00587D38"/>
    <w:rsid w:val="00590EF6"/>
    <w:rsid w:val="00592D3A"/>
    <w:rsid w:val="00592DD3"/>
    <w:rsid w:val="005A5B55"/>
    <w:rsid w:val="005C3E7D"/>
    <w:rsid w:val="005C5286"/>
    <w:rsid w:val="005C6DA1"/>
    <w:rsid w:val="005D650A"/>
    <w:rsid w:val="005F33E9"/>
    <w:rsid w:val="0060777A"/>
    <w:rsid w:val="00612D88"/>
    <w:rsid w:val="00613D90"/>
    <w:rsid w:val="006216C6"/>
    <w:rsid w:val="00623FBB"/>
    <w:rsid w:val="006353C7"/>
    <w:rsid w:val="00637F16"/>
    <w:rsid w:val="00643605"/>
    <w:rsid w:val="00652F04"/>
    <w:rsid w:val="00694EC4"/>
    <w:rsid w:val="0069513F"/>
    <w:rsid w:val="006B3ED6"/>
    <w:rsid w:val="006B595D"/>
    <w:rsid w:val="006C0CD5"/>
    <w:rsid w:val="006D39EB"/>
    <w:rsid w:val="00701CF2"/>
    <w:rsid w:val="00702FE6"/>
    <w:rsid w:val="00704454"/>
    <w:rsid w:val="007066A3"/>
    <w:rsid w:val="0071009E"/>
    <w:rsid w:val="0071082A"/>
    <w:rsid w:val="00712A00"/>
    <w:rsid w:val="00715B0A"/>
    <w:rsid w:val="00746C3F"/>
    <w:rsid w:val="0075057A"/>
    <w:rsid w:val="0075141A"/>
    <w:rsid w:val="007752EA"/>
    <w:rsid w:val="007A0461"/>
    <w:rsid w:val="007B75E8"/>
    <w:rsid w:val="007C4B6D"/>
    <w:rsid w:val="007C7C6A"/>
    <w:rsid w:val="007F03C3"/>
    <w:rsid w:val="007F05FA"/>
    <w:rsid w:val="007F7DB5"/>
    <w:rsid w:val="008020A4"/>
    <w:rsid w:val="0082433B"/>
    <w:rsid w:val="00833D22"/>
    <w:rsid w:val="00836768"/>
    <w:rsid w:val="00841B73"/>
    <w:rsid w:val="008541B8"/>
    <w:rsid w:val="00855837"/>
    <w:rsid w:val="0087336F"/>
    <w:rsid w:val="0088536E"/>
    <w:rsid w:val="008876F1"/>
    <w:rsid w:val="00893EB7"/>
    <w:rsid w:val="008A7087"/>
    <w:rsid w:val="008B45B3"/>
    <w:rsid w:val="008B5B18"/>
    <w:rsid w:val="008D37A2"/>
    <w:rsid w:val="008D45D4"/>
    <w:rsid w:val="008D736A"/>
    <w:rsid w:val="008E0F51"/>
    <w:rsid w:val="008E53A3"/>
    <w:rsid w:val="008F0DDA"/>
    <w:rsid w:val="008F44CC"/>
    <w:rsid w:val="00900C47"/>
    <w:rsid w:val="00907CC9"/>
    <w:rsid w:val="00910F5D"/>
    <w:rsid w:val="009112DB"/>
    <w:rsid w:val="00922C5E"/>
    <w:rsid w:val="009236EF"/>
    <w:rsid w:val="0093158D"/>
    <w:rsid w:val="00932B6E"/>
    <w:rsid w:val="0093401E"/>
    <w:rsid w:val="0093532C"/>
    <w:rsid w:val="009353E7"/>
    <w:rsid w:val="00936AF1"/>
    <w:rsid w:val="00954322"/>
    <w:rsid w:val="009579D8"/>
    <w:rsid w:val="009640F8"/>
    <w:rsid w:val="0096498C"/>
    <w:rsid w:val="009700B6"/>
    <w:rsid w:val="00974300"/>
    <w:rsid w:val="00976529"/>
    <w:rsid w:val="00982E69"/>
    <w:rsid w:val="00983C2D"/>
    <w:rsid w:val="009B62EC"/>
    <w:rsid w:val="009C41B1"/>
    <w:rsid w:val="009C4A8F"/>
    <w:rsid w:val="009F76F0"/>
    <w:rsid w:val="00A031AB"/>
    <w:rsid w:val="00A04A9F"/>
    <w:rsid w:val="00A22EEC"/>
    <w:rsid w:val="00A22FB7"/>
    <w:rsid w:val="00A26FF3"/>
    <w:rsid w:val="00A31846"/>
    <w:rsid w:val="00A403C5"/>
    <w:rsid w:val="00A53CDB"/>
    <w:rsid w:val="00A63871"/>
    <w:rsid w:val="00A82D96"/>
    <w:rsid w:val="00A843AD"/>
    <w:rsid w:val="00A90689"/>
    <w:rsid w:val="00A95885"/>
    <w:rsid w:val="00AA437A"/>
    <w:rsid w:val="00AB4AFD"/>
    <w:rsid w:val="00AB4C1B"/>
    <w:rsid w:val="00AD7966"/>
    <w:rsid w:val="00AE278D"/>
    <w:rsid w:val="00AE7843"/>
    <w:rsid w:val="00B0188E"/>
    <w:rsid w:val="00B02393"/>
    <w:rsid w:val="00B03BB3"/>
    <w:rsid w:val="00B06253"/>
    <w:rsid w:val="00B30680"/>
    <w:rsid w:val="00B377BA"/>
    <w:rsid w:val="00B406A9"/>
    <w:rsid w:val="00B44D1E"/>
    <w:rsid w:val="00B54E26"/>
    <w:rsid w:val="00B67829"/>
    <w:rsid w:val="00B703F0"/>
    <w:rsid w:val="00B70FF1"/>
    <w:rsid w:val="00B85A82"/>
    <w:rsid w:val="00BA6B2C"/>
    <w:rsid w:val="00BB6125"/>
    <w:rsid w:val="00BC3BA6"/>
    <w:rsid w:val="00BD4093"/>
    <w:rsid w:val="00BE72FC"/>
    <w:rsid w:val="00BF02BF"/>
    <w:rsid w:val="00BF037F"/>
    <w:rsid w:val="00BF4143"/>
    <w:rsid w:val="00BF58B3"/>
    <w:rsid w:val="00C07C2B"/>
    <w:rsid w:val="00C10091"/>
    <w:rsid w:val="00C13727"/>
    <w:rsid w:val="00C2169F"/>
    <w:rsid w:val="00C261BC"/>
    <w:rsid w:val="00C27F45"/>
    <w:rsid w:val="00C3444E"/>
    <w:rsid w:val="00C34BC0"/>
    <w:rsid w:val="00C60200"/>
    <w:rsid w:val="00C62026"/>
    <w:rsid w:val="00C63661"/>
    <w:rsid w:val="00C73919"/>
    <w:rsid w:val="00C808D0"/>
    <w:rsid w:val="00C82316"/>
    <w:rsid w:val="00C842F8"/>
    <w:rsid w:val="00CA7F50"/>
    <w:rsid w:val="00CB03D8"/>
    <w:rsid w:val="00CB2493"/>
    <w:rsid w:val="00CB7A1B"/>
    <w:rsid w:val="00CD539A"/>
    <w:rsid w:val="00CD5F5B"/>
    <w:rsid w:val="00CE1CE9"/>
    <w:rsid w:val="00CE4945"/>
    <w:rsid w:val="00CF152C"/>
    <w:rsid w:val="00CF5202"/>
    <w:rsid w:val="00CF58B9"/>
    <w:rsid w:val="00D01255"/>
    <w:rsid w:val="00D06C4C"/>
    <w:rsid w:val="00D2289E"/>
    <w:rsid w:val="00D31693"/>
    <w:rsid w:val="00D323E8"/>
    <w:rsid w:val="00D415D2"/>
    <w:rsid w:val="00D47A7A"/>
    <w:rsid w:val="00D54D8D"/>
    <w:rsid w:val="00D6008B"/>
    <w:rsid w:val="00D65444"/>
    <w:rsid w:val="00D66060"/>
    <w:rsid w:val="00D74147"/>
    <w:rsid w:val="00D766F7"/>
    <w:rsid w:val="00D775D5"/>
    <w:rsid w:val="00D9380A"/>
    <w:rsid w:val="00D97711"/>
    <w:rsid w:val="00DA2905"/>
    <w:rsid w:val="00DA3210"/>
    <w:rsid w:val="00DB2896"/>
    <w:rsid w:val="00DB354C"/>
    <w:rsid w:val="00DC5870"/>
    <w:rsid w:val="00DD3E4E"/>
    <w:rsid w:val="00DE089B"/>
    <w:rsid w:val="00DE5661"/>
    <w:rsid w:val="00DF39B4"/>
    <w:rsid w:val="00E242B5"/>
    <w:rsid w:val="00E27DDB"/>
    <w:rsid w:val="00E322DC"/>
    <w:rsid w:val="00E344D7"/>
    <w:rsid w:val="00E472CC"/>
    <w:rsid w:val="00E57727"/>
    <w:rsid w:val="00E77E2D"/>
    <w:rsid w:val="00E81EA2"/>
    <w:rsid w:val="00E85955"/>
    <w:rsid w:val="00E865E5"/>
    <w:rsid w:val="00E91145"/>
    <w:rsid w:val="00EA2C96"/>
    <w:rsid w:val="00EA2E0D"/>
    <w:rsid w:val="00EB15A6"/>
    <w:rsid w:val="00EB7CBE"/>
    <w:rsid w:val="00EC1FDE"/>
    <w:rsid w:val="00EC2006"/>
    <w:rsid w:val="00EC49B3"/>
    <w:rsid w:val="00EE163D"/>
    <w:rsid w:val="00EE73B6"/>
    <w:rsid w:val="00F042D7"/>
    <w:rsid w:val="00F06D42"/>
    <w:rsid w:val="00F14D29"/>
    <w:rsid w:val="00F23F0E"/>
    <w:rsid w:val="00F503B6"/>
    <w:rsid w:val="00F5109A"/>
    <w:rsid w:val="00F7433F"/>
    <w:rsid w:val="00F77A51"/>
    <w:rsid w:val="00F8124C"/>
    <w:rsid w:val="00F84F37"/>
    <w:rsid w:val="00F92723"/>
    <w:rsid w:val="00F946A8"/>
    <w:rsid w:val="00F94AE1"/>
    <w:rsid w:val="00F955D0"/>
    <w:rsid w:val="00F97AFB"/>
    <w:rsid w:val="00FB5EDD"/>
    <w:rsid w:val="00FB6237"/>
    <w:rsid w:val="00FC43FD"/>
    <w:rsid w:val="00FC67E2"/>
    <w:rsid w:val="00FD4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3E0B"/>
  <w15:chartTrackingRefBased/>
  <w15:docId w15:val="{ED098885-E715-487B-8CFE-10ABE3BE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6A"/>
    <w:pPr>
      <w:suppressAutoHyphens/>
    </w:pPr>
    <w:rPr>
      <w:rFonts w:ascii="Times New Roman" w:eastAsia="Times New Roman" w:hAnsi="Times New Roman"/>
      <w:lang w:eastAsia="ar-SA"/>
    </w:rPr>
  </w:style>
  <w:style w:type="paragraph" w:styleId="Balk1">
    <w:name w:val="heading 1"/>
    <w:basedOn w:val="Normal"/>
    <w:next w:val="Normal"/>
    <w:link w:val="Balk1Char"/>
    <w:uiPriority w:val="99"/>
    <w:qFormat/>
    <w:rsid w:val="00715B0A"/>
    <w:pPr>
      <w:keepNext/>
      <w:outlineLvl w:val="0"/>
    </w:pPr>
    <w:rPr>
      <w:b/>
      <w:sz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0020paragraph">
    <w:name w:val="list_0020paragraph"/>
    <w:basedOn w:val="Normal"/>
    <w:uiPriority w:val="99"/>
    <w:rsid w:val="00715B0A"/>
    <w:pPr>
      <w:suppressAutoHyphens w:val="0"/>
      <w:spacing w:before="100" w:beforeAutospacing="1" w:after="100" w:afterAutospacing="1"/>
    </w:pPr>
    <w:rPr>
      <w:rFonts w:eastAsia="MS Mincho"/>
      <w:sz w:val="24"/>
      <w:szCs w:val="24"/>
      <w:lang w:eastAsia="ja-JP"/>
    </w:rPr>
  </w:style>
  <w:style w:type="character" w:customStyle="1" w:styleId="list0020paragraphchar">
    <w:name w:val="list_0020paragraph__char"/>
    <w:uiPriority w:val="99"/>
    <w:rsid w:val="00715B0A"/>
    <w:rPr>
      <w:rFonts w:cs="Times New Roman"/>
    </w:rPr>
  </w:style>
  <w:style w:type="paragraph" w:customStyle="1" w:styleId="Normal1">
    <w:name w:val="Normal1"/>
    <w:basedOn w:val="Normal"/>
    <w:uiPriority w:val="99"/>
    <w:rsid w:val="00715B0A"/>
    <w:pPr>
      <w:suppressAutoHyphens w:val="0"/>
      <w:spacing w:before="100" w:beforeAutospacing="1" w:after="100" w:afterAutospacing="1"/>
    </w:pPr>
    <w:rPr>
      <w:rFonts w:eastAsia="MS Mincho"/>
      <w:sz w:val="24"/>
      <w:szCs w:val="24"/>
      <w:lang w:eastAsia="ja-JP"/>
    </w:rPr>
  </w:style>
  <w:style w:type="character" w:customStyle="1" w:styleId="normalchar">
    <w:name w:val="normal__char"/>
    <w:uiPriority w:val="99"/>
    <w:rsid w:val="00715B0A"/>
    <w:rPr>
      <w:rFonts w:cs="Times New Roman"/>
    </w:rPr>
  </w:style>
  <w:style w:type="character" w:customStyle="1" w:styleId="Balk1Char">
    <w:name w:val="Başlık 1 Char"/>
    <w:link w:val="Balk1"/>
    <w:uiPriority w:val="99"/>
    <w:rsid w:val="00715B0A"/>
    <w:rPr>
      <w:rFonts w:ascii="Times New Roman" w:eastAsia="Times New Roman" w:hAnsi="Times New Roman" w:cs="Times New Roman"/>
      <w:b/>
      <w:sz w:val="24"/>
      <w:szCs w:val="20"/>
      <w:lang w:eastAsia="ar-SA"/>
    </w:rPr>
  </w:style>
  <w:style w:type="paragraph" w:customStyle="1" w:styleId="stbilgi">
    <w:name w:val="Üstbilgi"/>
    <w:basedOn w:val="Normal"/>
    <w:link w:val="stbilgiChar"/>
    <w:uiPriority w:val="99"/>
    <w:unhideWhenUsed/>
    <w:rsid w:val="007C7C6A"/>
    <w:pPr>
      <w:tabs>
        <w:tab w:val="center" w:pos="4536"/>
        <w:tab w:val="right" w:pos="9072"/>
      </w:tabs>
    </w:pPr>
    <w:rPr>
      <w:lang w:val="x-none"/>
    </w:rPr>
  </w:style>
  <w:style w:type="character" w:customStyle="1" w:styleId="stbilgiChar">
    <w:name w:val="Üstbilgi Char"/>
    <w:link w:val="stbilgi"/>
    <w:uiPriority w:val="99"/>
    <w:rsid w:val="007C7C6A"/>
    <w:rPr>
      <w:rFonts w:ascii="Times New Roman" w:eastAsia="Times New Roman" w:hAnsi="Times New Roman"/>
      <w:lang w:eastAsia="ar-SA"/>
    </w:rPr>
  </w:style>
  <w:style w:type="paragraph" w:customStyle="1" w:styleId="Altbilgi">
    <w:name w:val="Altbilgi"/>
    <w:basedOn w:val="Normal"/>
    <w:link w:val="AltbilgiChar"/>
    <w:uiPriority w:val="99"/>
    <w:unhideWhenUsed/>
    <w:rsid w:val="007C7C6A"/>
    <w:pPr>
      <w:tabs>
        <w:tab w:val="center" w:pos="4536"/>
        <w:tab w:val="right" w:pos="9072"/>
      </w:tabs>
    </w:pPr>
    <w:rPr>
      <w:lang w:val="x-none"/>
    </w:rPr>
  </w:style>
  <w:style w:type="character" w:customStyle="1" w:styleId="AltbilgiChar">
    <w:name w:val="Altbilgi Char"/>
    <w:link w:val="Altbilgi"/>
    <w:uiPriority w:val="99"/>
    <w:rsid w:val="007C7C6A"/>
    <w:rPr>
      <w:rFonts w:ascii="Times New Roman" w:eastAsia="Times New Roman" w:hAnsi="Times New Roman"/>
      <w:lang w:eastAsia="ar-SA"/>
    </w:rPr>
  </w:style>
  <w:style w:type="table" w:styleId="TabloKlavuzu">
    <w:name w:val="Table Grid"/>
    <w:basedOn w:val="NormalTablo"/>
    <w:uiPriority w:val="59"/>
    <w:rsid w:val="00246C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46C3F"/>
    <w:pPr>
      <w:widowControl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46C3F"/>
    <w:pPr>
      <w:widowControl w:val="0"/>
      <w:suppressAutoHyphens w:val="0"/>
    </w:pPr>
    <w:rPr>
      <w:sz w:val="24"/>
      <w:szCs w:val="24"/>
      <w:lang w:val="en-US" w:eastAsia="en-US"/>
    </w:rPr>
  </w:style>
  <w:style w:type="character" w:customStyle="1" w:styleId="GvdeMetniChar">
    <w:name w:val="Gövde Metni Char"/>
    <w:link w:val="GvdeMetni"/>
    <w:uiPriority w:val="1"/>
    <w:rsid w:val="00746C3F"/>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746C3F"/>
    <w:pPr>
      <w:widowControl w:val="0"/>
      <w:suppressAutoHyphens w:val="0"/>
      <w:ind w:left="103"/>
    </w:pPr>
    <w:rPr>
      <w:sz w:val="22"/>
      <w:szCs w:val="22"/>
      <w:lang w:val="en-US" w:eastAsia="en-US"/>
    </w:rPr>
  </w:style>
  <w:style w:type="paragraph" w:styleId="BalonMetni">
    <w:name w:val="Balloon Text"/>
    <w:basedOn w:val="Normal"/>
    <w:link w:val="BalonMetniChar"/>
    <w:uiPriority w:val="99"/>
    <w:semiHidden/>
    <w:unhideWhenUsed/>
    <w:rsid w:val="00CF58B9"/>
    <w:rPr>
      <w:rFonts w:ascii="Arial" w:hAnsi="Arial" w:cs="Arial"/>
      <w:sz w:val="18"/>
      <w:szCs w:val="18"/>
    </w:rPr>
  </w:style>
  <w:style w:type="character" w:customStyle="1" w:styleId="BalonMetniChar">
    <w:name w:val="Balon Metni Char"/>
    <w:link w:val="BalonMetni"/>
    <w:uiPriority w:val="99"/>
    <w:semiHidden/>
    <w:rsid w:val="00CF58B9"/>
    <w:rPr>
      <w:rFonts w:ascii="Arial" w:eastAsia="Times New Roman" w:hAnsi="Arial" w:cs="Arial"/>
      <w:sz w:val="18"/>
      <w:szCs w:val="18"/>
      <w:lang w:eastAsia="ar-SA"/>
    </w:rPr>
  </w:style>
  <w:style w:type="paragraph" w:styleId="NormalWeb">
    <w:name w:val="Normal (Web)"/>
    <w:basedOn w:val="Normal"/>
    <w:uiPriority w:val="99"/>
    <w:unhideWhenUsed/>
    <w:rsid w:val="00B30680"/>
    <w:pPr>
      <w:suppressAutoHyphens w:val="0"/>
      <w:spacing w:before="100" w:beforeAutospacing="1" w:after="100" w:afterAutospacing="1"/>
    </w:pPr>
    <w:rPr>
      <w:sz w:val="24"/>
      <w:szCs w:val="24"/>
      <w:lang w:eastAsia="en-US"/>
    </w:rPr>
  </w:style>
  <w:style w:type="table" w:customStyle="1" w:styleId="KlavuzuTablo4-Vurgu31">
    <w:name w:val="Kılavuzu Tablo 4 - Vurgu 31"/>
    <w:basedOn w:val="NormalTablo"/>
    <w:uiPriority w:val="49"/>
    <w:rsid w:val="00B30680"/>
    <w:rPr>
      <w:sz w:val="24"/>
      <w:szCs w:val="24"/>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eParagraf">
    <w:name w:val="List Paragraph"/>
    <w:basedOn w:val="Normal"/>
    <w:uiPriority w:val="34"/>
    <w:qFormat/>
    <w:rsid w:val="0000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85471">
      <w:bodyDiv w:val="1"/>
      <w:marLeft w:val="0"/>
      <w:marRight w:val="0"/>
      <w:marTop w:val="0"/>
      <w:marBottom w:val="0"/>
      <w:divBdr>
        <w:top w:val="none" w:sz="0" w:space="0" w:color="auto"/>
        <w:left w:val="none" w:sz="0" w:space="0" w:color="auto"/>
        <w:bottom w:val="none" w:sz="0" w:space="0" w:color="auto"/>
        <w:right w:val="none" w:sz="0" w:space="0" w:color="auto"/>
      </w:divBdr>
      <w:divsChild>
        <w:div w:id="1642030612">
          <w:marLeft w:val="547"/>
          <w:marRight w:val="0"/>
          <w:marTop w:val="115"/>
          <w:marBottom w:val="0"/>
          <w:divBdr>
            <w:top w:val="none" w:sz="0" w:space="0" w:color="auto"/>
            <w:left w:val="none" w:sz="0" w:space="0" w:color="auto"/>
            <w:bottom w:val="none" w:sz="0" w:space="0" w:color="auto"/>
            <w:right w:val="none" w:sz="0" w:space="0" w:color="auto"/>
          </w:divBdr>
        </w:div>
      </w:divsChild>
    </w:div>
    <w:div w:id="1182282413">
      <w:bodyDiv w:val="1"/>
      <w:marLeft w:val="0"/>
      <w:marRight w:val="0"/>
      <w:marTop w:val="0"/>
      <w:marBottom w:val="0"/>
      <w:divBdr>
        <w:top w:val="none" w:sz="0" w:space="0" w:color="auto"/>
        <w:left w:val="none" w:sz="0" w:space="0" w:color="auto"/>
        <w:bottom w:val="none" w:sz="0" w:space="0" w:color="auto"/>
        <w:right w:val="none" w:sz="0" w:space="0" w:color="auto"/>
      </w:divBdr>
      <w:divsChild>
        <w:div w:id="170491631">
          <w:marLeft w:val="547"/>
          <w:marRight w:val="0"/>
          <w:marTop w:val="134"/>
          <w:marBottom w:val="0"/>
          <w:divBdr>
            <w:top w:val="none" w:sz="0" w:space="0" w:color="auto"/>
            <w:left w:val="none" w:sz="0" w:space="0" w:color="auto"/>
            <w:bottom w:val="none" w:sz="0" w:space="0" w:color="auto"/>
            <w:right w:val="none" w:sz="0" w:space="0" w:color="auto"/>
          </w:divBdr>
        </w:div>
      </w:divsChild>
    </w:div>
    <w:div w:id="1286236435">
      <w:bodyDiv w:val="1"/>
      <w:marLeft w:val="0"/>
      <w:marRight w:val="0"/>
      <w:marTop w:val="0"/>
      <w:marBottom w:val="0"/>
      <w:divBdr>
        <w:top w:val="none" w:sz="0" w:space="0" w:color="auto"/>
        <w:left w:val="none" w:sz="0" w:space="0" w:color="auto"/>
        <w:bottom w:val="none" w:sz="0" w:space="0" w:color="auto"/>
        <w:right w:val="none" w:sz="0" w:space="0" w:color="auto"/>
      </w:divBdr>
      <w:divsChild>
        <w:div w:id="242031750">
          <w:marLeft w:val="547"/>
          <w:marRight w:val="0"/>
          <w:marTop w:val="134"/>
          <w:marBottom w:val="0"/>
          <w:divBdr>
            <w:top w:val="none" w:sz="0" w:space="0" w:color="auto"/>
            <w:left w:val="none" w:sz="0" w:space="0" w:color="auto"/>
            <w:bottom w:val="none" w:sz="0" w:space="0" w:color="auto"/>
            <w:right w:val="none" w:sz="0" w:space="0" w:color="auto"/>
          </w:divBdr>
        </w:div>
      </w:divsChild>
    </w:div>
    <w:div w:id="1724913361">
      <w:bodyDiv w:val="1"/>
      <w:marLeft w:val="0"/>
      <w:marRight w:val="0"/>
      <w:marTop w:val="0"/>
      <w:marBottom w:val="0"/>
      <w:divBdr>
        <w:top w:val="none" w:sz="0" w:space="0" w:color="auto"/>
        <w:left w:val="none" w:sz="0" w:space="0" w:color="auto"/>
        <w:bottom w:val="none" w:sz="0" w:space="0" w:color="auto"/>
        <w:right w:val="none" w:sz="0" w:space="0" w:color="auto"/>
      </w:divBdr>
      <w:divsChild>
        <w:div w:id="1010596315">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EAC5-F71B-49EA-9C39-1443EF4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3152</Words>
  <Characters>17967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Boyut</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aü.sağlık</dc:creator>
  <cp:keywords/>
  <cp:lastModifiedBy>Selçuk Görücü</cp:lastModifiedBy>
  <cp:revision>21</cp:revision>
  <cp:lastPrinted>2019-09-02T07:14:00Z</cp:lastPrinted>
  <dcterms:created xsi:type="dcterms:W3CDTF">2023-09-18T06:21:00Z</dcterms:created>
  <dcterms:modified xsi:type="dcterms:W3CDTF">2024-10-30T11:22:00Z</dcterms:modified>
</cp:coreProperties>
</file>